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g" ContentType="image/jpg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header26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/>
        <w:ind w:left="1581" w:right="807"/>
      </w:pPr>
      <w:r>
        <w:pict>
          <v:group style="position:absolute;margin-left:70.9pt;margin-top:398.8pt;width:471.3pt;height:106.25pt;mso-position-horizontal-relative:page;mso-position-vertical-relative:page;z-index:-8908" coordorigin="1418,7976" coordsize="9426,2125">
            <v:shape style="position:absolute;left:1468;top:8046;width:9366;height:2045" coordorigin="1468,8046" coordsize="9366,2045" path="m1809,8046l1727,8056,1652,8084,1587,8128,1534,8186,1495,8254,1472,8332,1468,8387,1468,9750,1478,9832,1506,9907,1550,9972,1608,10025,1676,10064,1754,10087,1809,10091,10493,10091,10575,10081,10650,10053,10715,10009,10768,9951,10807,9883,10830,9805,10834,9750,10834,8387,10824,8305,10796,8230,10752,8165,10694,8112,10626,8073,10548,8050,10493,8046,1809,8046xe" filled="t" fillcolor="#808080" stroked="f">
              <v:path arrowok="t"/>
              <v:fill/>
            </v:shape>
            <v:shape style="position:absolute;left:1428;top:7986;width:9366;height:2045" coordorigin="1428,7986" coordsize="9366,2045" path="m1769,7986l1687,7996,1612,8024,1547,8068,1494,8126,1455,8194,1432,8272,1428,8327,1428,9690,1438,9772,1466,9847,1510,9912,1568,9965,1636,10004,1714,10027,1769,10031,10453,10031,10535,10021,10610,9993,10675,9949,10728,9891,10767,9823,10790,9745,10794,9690,10794,8327,10784,8245,10756,8170,10712,8105,10654,8052,10586,8013,10508,7990,10453,7986,1769,7986xe" filled="t" fillcolor="#FFFFFF" stroked="f">
              <v:path arrowok="t"/>
              <v:fill/>
            </v:shape>
            <v:shape style="position:absolute;left:1428;top:7986;width:9366;height:2045" coordorigin="1428,7986" coordsize="9366,2045" path="m1769,7986l1687,7996,1612,8024,1547,8068,1494,8126,1455,8194,1432,8272,1428,8327,1428,9690,1438,9772,1466,9847,1510,9912,1568,9965,1636,10004,1714,10027,1769,10031,10453,10031,10535,10021,10610,9993,10675,9949,10728,9891,10767,9823,10790,9745,10794,9690,10794,8327,10784,8245,10756,8170,10712,8105,10654,8052,10586,8013,10508,7990,10453,7986,1769,7986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089" w:right="31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RECHERCHE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61" w:right="338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ind w:left="929" w:right="155"/>
      </w:pPr>
      <w:r>
        <w:rPr>
          <w:rFonts w:cs="Times New Roman" w:hAnsi="Times New Roman" w:eastAsia="Times New Roman" w:ascii="Times New Roman"/>
          <w:b/>
          <w:spacing w:val="0"/>
          <w:w w:val="100"/>
          <w:sz w:val="44"/>
          <w:szCs w:val="44"/>
        </w:rPr>
        <w:t>ECOLE</w:t>
      </w:r>
      <w:r>
        <w:rPr>
          <w:rFonts w:cs="Times New Roman" w:hAnsi="Times New Roman" w:eastAsia="Times New Roman" w:ascii="Times New Roman"/>
          <w:b/>
          <w:spacing w:val="-15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4"/>
          <w:szCs w:val="4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44"/>
          <w:szCs w:val="4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44"/>
          <w:szCs w:val="44"/>
        </w:rPr>
        <w:t>PERI</w:t>
      </w:r>
      <w:r>
        <w:rPr>
          <w:rFonts w:cs="Times New Roman" w:hAnsi="Times New Roman" w:eastAsia="Times New Roman" w:ascii="Times New Roman"/>
          <w:b/>
          <w:spacing w:val="1"/>
          <w:w w:val="100"/>
          <w:sz w:val="44"/>
          <w:szCs w:val="4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44"/>
          <w:szCs w:val="44"/>
        </w:rPr>
        <w:t>URE</w:t>
      </w:r>
      <w:r>
        <w:rPr>
          <w:rFonts w:cs="Times New Roman" w:hAnsi="Times New Roman" w:eastAsia="Times New Roman" w:ascii="Times New Roman"/>
          <w:b/>
          <w:spacing w:val="-26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4"/>
          <w:szCs w:val="44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44"/>
          <w:szCs w:val="4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44"/>
          <w:szCs w:val="44"/>
        </w:rPr>
        <w:t>OM</w:t>
      </w:r>
      <w:r>
        <w:rPr>
          <w:rFonts w:cs="Times New Roman" w:hAnsi="Times New Roman" w:eastAsia="Times New Roman" w:ascii="Times New Roman"/>
          <w:b/>
          <w:spacing w:val="2"/>
          <w:w w:val="99"/>
          <w:sz w:val="44"/>
          <w:szCs w:val="4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44"/>
          <w:szCs w:val="44"/>
        </w:rPr>
        <w:t>ERCE</w:t>
      </w:r>
      <w:r>
        <w:rPr>
          <w:rFonts w:cs="Times New Roman" w:hAnsi="Times New Roman" w:eastAsia="Times New Roman" w:ascii="Times New Roman"/>
          <w:spacing w:val="0"/>
          <w:w w:val="100"/>
          <w:sz w:val="44"/>
          <w:szCs w:val="4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ind w:left="4406" w:right="3629"/>
      </w:pPr>
      <w:r>
        <w:rPr>
          <w:rFonts w:cs="Times New Roman" w:hAnsi="Times New Roman" w:eastAsia="Times New Roman" w:ascii="Times New Roman"/>
          <w:b/>
          <w:spacing w:val="0"/>
          <w:w w:val="99"/>
          <w:sz w:val="56"/>
          <w:szCs w:val="56"/>
        </w:rPr>
        <w:t>ESC</w:t>
      </w:r>
      <w:r>
        <w:rPr>
          <w:rFonts w:cs="Times New Roman" w:hAnsi="Times New Roman" w:eastAsia="Times New Roman" w:ascii="Times New Roman"/>
          <w:spacing w:val="0"/>
          <w:w w:val="100"/>
          <w:sz w:val="56"/>
          <w:szCs w:val="5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6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’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3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762" w:right="1983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nce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440"/>
        <w:ind w:left="836"/>
      </w:pPr>
      <w:r>
        <w:rPr>
          <w:rFonts w:cs="Times New Roman" w:hAnsi="Times New Roman" w:eastAsia="Times New Roman" w:ascii="Times New Roman"/>
          <w:position w:val="-1"/>
          <w:sz w:val="40"/>
          <w:szCs w:val="4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40"/>
          <w:szCs w:val="40"/>
          <w:u w:val="thick" w:color="000000"/>
        </w:rPr>
        <w:t>Thè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40"/>
          <w:szCs w:val="40"/>
          <w:u w:val="thick" w:color="00000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40"/>
          <w:szCs w:val="40"/>
          <w:u w:val="thick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40"/>
          <w:szCs w:val="4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18"/>
        <w:ind w:left="2328" w:right="1555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réhabilit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tion</w:t>
      </w:r>
      <w:r>
        <w:rPr>
          <w:rFonts w:cs="Times New Roman" w:hAnsi="Times New Roman" w:eastAsia="Times New Roman" w:ascii="Times New Roman"/>
          <w:b/>
          <w:spacing w:val="-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du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chè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ue</w:t>
      </w:r>
      <w:r>
        <w:rPr>
          <w:rFonts w:cs="Times New Roman" w:hAnsi="Times New Roman" w:eastAsia="Times New Roman" w:ascii="Times New Roman"/>
          <w:b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3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érie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2096" w:right="1323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Étude</w:t>
      </w:r>
      <w:r>
        <w:rPr>
          <w:rFonts w:cs="Times New Roman" w:hAnsi="Times New Roman" w:eastAsia="Times New Roman" w:ascii="Times New Roman"/>
          <w:b/>
          <w:spacing w:val="-8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Cas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édit</w:t>
      </w:r>
      <w:r>
        <w:rPr>
          <w:rFonts w:cs="Times New Roman" w:hAnsi="Times New Roman" w:eastAsia="Times New Roman" w:ascii="Times New Roman"/>
          <w:b/>
          <w:spacing w:val="-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Popul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ire</w:t>
      </w:r>
      <w:r>
        <w:rPr>
          <w:rFonts w:cs="Times New Roman" w:hAnsi="Times New Roman" w:eastAsia="Times New Roman" w:ascii="Times New Roman"/>
          <w:b/>
          <w:spacing w:val="-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32"/>
          <w:szCs w:val="32"/>
        </w:rPr>
        <w:t>érie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16"/>
      </w:pPr>
      <w:r>
        <w:rPr>
          <w:rFonts w:cs="Times New Roman" w:hAnsi="Times New Roman" w:eastAsia="Times New Roman" w:ascii="Times New Roman"/>
          <w:w w:val="99"/>
          <w:sz w:val="32"/>
          <w:szCs w:val="32"/>
        </w:rPr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  <w:u w:val="single" w:color="000000"/>
        </w:rPr>
        <w:t>Élab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  <w:u w:val="single" w:color="000000"/>
        </w:rPr>
        <w:t>ré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  <w:u w:val="single" w:color="00000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  <w:u w:val="single" w:color="000000"/>
        </w:rPr>
        <w:t>Enc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  <w:u w:val="single" w:color="000000"/>
        </w:rPr>
        <w:t>ré</w:t>
      </w:r>
      <w:r>
        <w:rPr>
          <w:rFonts w:cs="Times New Roman" w:hAnsi="Times New Roman" w:eastAsia="Times New Roman" w:ascii="Times New Roman"/>
          <w:spacing w:val="-12"/>
          <w:w w:val="100"/>
          <w:sz w:val="32"/>
          <w:szCs w:val="3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  <w:u w:val="single" w:color="000000"/>
        </w:rPr>
        <w:t>ar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: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16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nel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                                            </w:t>
      </w:r>
      <w:r>
        <w:rPr>
          <w:rFonts w:cs="Times New Roman" w:hAnsi="Times New Roman" w:eastAsia="Times New Roman" w:ascii="Times New Roman"/>
          <w:b/>
          <w:spacing w:val="7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Dr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ri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5"/>
          <w:sz w:val="21"/>
          <w:szCs w:val="21"/>
        </w:rPr>
        <w:t>ed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15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32"/>
          <w:szCs w:val="32"/>
        </w:rPr>
        <w:t>rbi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Lieu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stage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1/02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501" w:right="3440"/>
        <w:sectPr>
          <w:pgSz w:w="11920" w:h="16840"/>
          <w:pgMar w:top="1320" w:bottom="280" w:left="1300" w:right="13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16" w:right="789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50"/>
        <w:ind w:left="116" w:right="1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ons……………………………………………………………………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sumé…………………………………………………………………………………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16" w:right="11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…………………………………………...A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6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8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nsatio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21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6" w:right="75"/>
        <w:sectPr>
          <w:pgSz w:w="11920" w:h="16840"/>
          <w:pgMar w:top="1560" w:bottom="280" w:left="1300" w:right="13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…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mbria" w:hAnsi="Cambria" w:eastAsia="Cambria" w:ascii="Cambria"/>
          <w:sz w:val="48"/>
          <w:szCs w:val="48"/>
        </w:rPr>
        <w:jc w:val="left"/>
        <w:spacing w:before="28"/>
        <w:ind w:left="108"/>
      </w:pPr>
      <w:r>
        <w:pict>
          <v:group style="position:absolute;margin-left:69.384pt;margin-top:32.2047pt;width:456.55pt;height:0pt;mso-position-horizontal-relative:page;mso-position-vertical-relative:paragraph;z-index:-8907" coordorigin="1388,644" coordsize="9131,0">
            <v:shape style="position:absolute;left:1388;top:644;width:9131;height:0" coordorigin="1388,644" coordsize="9131,0" path="m1388,644l10519,644e" filled="f" stroked="t" strokeweight="3.1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w w:val="99"/>
          <w:sz w:val="32"/>
          <w:szCs w:val="32"/>
        </w:rPr>
      </w:r>
      <w:r>
        <w:rPr>
          <w:rFonts w:cs="Cambria" w:hAnsi="Cambria" w:eastAsia="Cambria" w:ascii="Cambria"/>
          <w:w w:val="99"/>
          <w:sz w:val="32"/>
          <w:szCs w:val="32"/>
          <w:u w:val="single" w:color="612322"/>
        </w:rPr>
        <w:t> </w:t>
      </w:r>
      <w:r>
        <w:rPr>
          <w:rFonts w:cs="Cambria" w:hAnsi="Cambria" w:eastAsia="Cambria" w:ascii="Cambria"/>
          <w:w w:val="100"/>
          <w:sz w:val="32"/>
          <w:szCs w:val="32"/>
          <w:u w:val="single" w:color="612322"/>
        </w:rPr>
        <w:t>                                          </w:t>
      </w:r>
      <w:r>
        <w:rPr>
          <w:rFonts w:cs="Cambria" w:hAnsi="Cambria" w:eastAsia="Cambria" w:ascii="Cambria"/>
          <w:spacing w:val="-25"/>
          <w:w w:val="100"/>
          <w:sz w:val="32"/>
          <w:szCs w:val="32"/>
          <w:u w:val="single" w:color="612322"/>
        </w:rPr>
        <w:t> </w:t>
      </w:r>
      <w:r>
        <w:rPr>
          <w:rFonts w:cs="Cambria" w:hAnsi="Cambria" w:eastAsia="Cambria" w:ascii="Cambria"/>
          <w:spacing w:val="-25"/>
          <w:w w:val="100"/>
          <w:sz w:val="32"/>
          <w:szCs w:val="32"/>
          <w:u w:val="single" w:color="612322"/>
        </w:rPr>
      </w:r>
      <w:r>
        <w:rPr>
          <w:rFonts w:cs="Cambria" w:hAnsi="Cambria" w:eastAsia="Cambria" w:ascii="Cambria"/>
          <w:spacing w:val="-1"/>
          <w:w w:val="100"/>
          <w:sz w:val="32"/>
          <w:szCs w:val="32"/>
          <w:u w:val="single" w:color="612322"/>
        </w:rPr>
        <w:t>L</w:t>
      </w:r>
      <w:r>
        <w:rPr>
          <w:rFonts w:cs="Cambria" w:hAnsi="Cambria" w:eastAsia="Cambria" w:ascii="Cambria"/>
          <w:spacing w:val="-1"/>
          <w:w w:val="100"/>
          <w:sz w:val="32"/>
          <w:szCs w:val="32"/>
          <w:u w:val="single" w:color="612322"/>
        </w:rPr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iste</w:t>
      </w:r>
      <w:r>
        <w:rPr>
          <w:rFonts w:cs="Cambria" w:hAnsi="Cambria" w:eastAsia="Cambria" w:ascii="Cambria"/>
          <w:spacing w:val="-7"/>
          <w:w w:val="100"/>
          <w:sz w:val="32"/>
          <w:szCs w:val="32"/>
          <w:u w:val="single" w:color="612322"/>
        </w:rPr>
        <w:t> </w:t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d</w:t>
      </w:r>
      <w:r>
        <w:rPr>
          <w:rFonts w:cs="Cambria" w:hAnsi="Cambria" w:eastAsia="Cambria" w:ascii="Cambria"/>
          <w:spacing w:val="2"/>
          <w:w w:val="100"/>
          <w:sz w:val="32"/>
          <w:szCs w:val="32"/>
          <w:u w:val="single" w:color="612322"/>
        </w:rPr>
        <w:t>e</w:t>
      </w:r>
      <w:r>
        <w:rPr>
          <w:rFonts w:cs="Cambria" w:hAnsi="Cambria" w:eastAsia="Cambria" w:ascii="Cambria"/>
          <w:spacing w:val="2"/>
          <w:w w:val="100"/>
          <w:sz w:val="32"/>
          <w:szCs w:val="32"/>
          <w:u w:val="single" w:color="612322"/>
        </w:rPr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s</w:t>
      </w:r>
      <w:r>
        <w:rPr>
          <w:rFonts w:cs="Cambria" w:hAnsi="Cambria" w:eastAsia="Cambria" w:ascii="Cambria"/>
          <w:spacing w:val="-6"/>
          <w:w w:val="100"/>
          <w:sz w:val="32"/>
          <w:szCs w:val="32"/>
          <w:u w:val="single" w:color="612322"/>
        </w:rPr>
        <w:t> </w:t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abr</w:t>
      </w:r>
      <w:r>
        <w:rPr>
          <w:rFonts w:cs="Cambria" w:hAnsi="Cambria" w:eastAsia="Cambria" w:ascii="Cambria"/>
          <w:spacing w:val="3"/>
          <w:w w:val="100"/>
          <w:sz w:val="32"/>
          <w:szCs w:val="32"/>
          <w:u w:val="single" w:color="612322"/>
        </w:rPr>
        <w:t>é</w:t>
      </w:r>
      <w:r>
        <w:rPr>
          <w:rFonts w:cs="Cambria" w:hAnsi="Cambria" w:eastAsia="Cambria" w:ascii="Cambria"/>
          <w:spacing w:val="3"/>
          <w:w w:val="100"/>
          <w:sz w:val="32"/>
          <w:szCs w:val="32"/>
          <w:u w:val="single" w:color="612322"/>
        </w:rPr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via</w:t>
      </w:r>
      <w:r>
        <w:rPr>
          <w:rFonts w:cs="Cambria" w:hAnsi="Cambria" w:eastAsia="Cambria" w:ascii="Cambria"/>
          <w:spacing w:val="2"/>
          <w:w w:val="100"/>
          <w:sz w:val="32"/>
          <w:szCs w:val="32"/>
          <w:u w:val="single" w:color="612322"/>
        </w:rPr>
        <w:t>t</w:t>
      </w:r>
      <w:r>
        <w:rPr>
          <w:rFonts w:cs="Cambria" w:hAnsi="Cambria" w:eastAsia="Cambria" w:ascii="Cambria"/>
          <w:spacing w:val="2"/>
          <w:w w:val="100"/>
          <w:sz w:val="32"/>
          <w:szCs w:val="32"/>
          <w:u w:val="single" w:color="612322"/>
        </w:rPr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i</w:t>
      </w:r>
      <w:r>
        <w:rPr>
          <w:rFonts w:cs="Cambria" w:hAnsi="Cambria" w:eastAsia="Cambria" w:ascii="Cambria"/>
          <w:spacing w:val="1"/>
          <w:w w:val="100"/>
          <w:sz w:val="32"/>
          <w:szCs w:val="32"/>
          <w:u w:val="single" w:color="612322"/>
        </w:rPr>
        <w:t>o</w:t>
      </w:r>
      <w:r>
        <w:rPr>
          <w:rFonts w:cs="Cambria" w:hAnsi="Cambria" w:eastAsia="Cambria" w:ascii="Cambria"/>
          <w:spacing w:val="1"/>
          <w:w w:val="100"/>
          <w:sz w:val="32"/>
          <w:szCs w:val="32"/>
          <w:u w:val="single" w:color="612322"/>
        </w:rPr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ns</w:t>
      </w:r>
      <w:r>
        <w:rPr>
          <w:rFonts w:cs="Cambria" w:hAnsi="Cambria" w:eastAsia="Cambria" w:ascii="Cambria"/>
          <w:spacing w:val="0"/>
          <w:w w:val="100"/>
          <w:sz w:val="32"/>
          <w:szCs w:val="32"/>
          <w:u w:val="single" w:color="612322"/>
        </w:rPr>
        <w:t>                                          </w:t>
      </w:r>
      <w:r>
        <w:rPr>
          <w:rFonts w:cs="Cambria" w:hAnsi="Cambria" w:eastAsia="Cambria" w:ascii="Cambria"/>
          <w:spacing w:val="55"/>
          <w:w w:val="100"/>
          <w:sz w:val="32"/>
          <w:szCs w:val="32"/>
          <w:u w:val="single" w:color="612322"/>
        </w:rPr>
        <w:t> </w:t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  <w:t>       </w:t>
      </w:r>
      <w:r>
        <w:rPr>
          <w:rFonts w:cs="Cambria" w:hAnsi="Cambria" w:eastAsia="Cambria" w:ascii="Cambria"/>
          <w:spacing w:val="15"/>
          <w:w w:val="100"/>
          <w:sz w:val="32"/>
          <w:szCs w:val="32"/>
        </w:rPr>
        <w:t> </w:t>
      </w:r>
      <w:r>
        <w:rPr>
          <w:rFonts w:cs="Cambria" w:hAnsi="Cambria" w:eastAsia="Cambria" w:ascii="Cambria"/>
          <w:spacing w:val="0"/>
          <w:w w:val="100"/>
          <w:position w:val="1"/>
          <w:sz w:val="48"/>
          <w:szCs w:val="48"/>
        </w:rPr>
        <w:t>I</w:t>
      </w:r>
      <w:r>
        <w:rPr>
          <w:rFonts w:cs="Cambria" w:hAnsi="Cambria" w:eastAsia="Cambria" w:ascii="Cambria"/>
          <w:spacing w:val="0"/>
          <w:w w:val="100"/>
          <w:position w:val="0"/>
          <w:sz w:val="48"/>
          <w:szCs w:val="4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3"/>
        <w:ind w:left="136" w:right="541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omatique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136" w:right="54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A.T.D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:Avis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nteur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Chèqu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ndustrie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  <w:sectPr>
          <w:pgSz w:w="11920" w:h="16840"/>
          <w:pgMar w:top="500" w:bottom="280" w:left="1280" w:right="52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before="50" w:lineRule="exact" w:line="360"/>
        <w:ind w:left="3160"/>
      </w:pPr>
      <w:r>
        <w:pict>
          <v:group style="position:absolute;margin-left:67.834pt;margin-top:55.15pt;width:459.65pt;height:4.54pt;mso-position-horizontal-relative:page;mso-position-vertical-relative:page;z-index:-8906" coordorigin="1357,1103" coordsize="9193,91">
            <v:shape style="position:absolute;left:1388;top:1163;width:9131;height:0" coordorigin="1388,1163" coordsize="9131,0" path="m1388,1163l10519,1163e" filled="f" stroked="t" strokeweight="3.1pt" strokecolor="#612322">
              <v:path arrowok="t"/>
            </v:shape>
            <v:shape style="position:absolute;left:1388;top:1111;width:9131;height:0" coordorigin="1388,1111" coordsize="9131,0" path="m1388,1111l10519,1111e" filled="f" stroked="t" strokeweight="0.82pt" strokecolor="#612322">
              <v:path arrowok="t"/>
            </v:shape>
            <w10:wrap type="none"/>
          </v:group>
        </w:pict>
      </w:r>
      <w:r>
        <w:rPr>
          <w:rFonts w:cs="Cambria" w:hAnsi="Cambria" w:eastAsia="Cambria" w:ascii="Cambria"/>
          <w:spacing w:val="-1"/>
          <w:w w:val="100"/>
          <w:position w:val="-1"/>
          <w:sz w:val="32"/>
          <w:szCs w:val="32"/>
        </w:rPr>
        <w:t>L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iste</w:t>
      </w:r>
      <w:r>
        <w:rPr>
          <w:rFonts w:cs="Cambria" w:hAnsi="Cambria" w:eastAsia="Cambria" w:ascii="Cambria"/>
          <w:spacing w:val="-7"/>
          <w:w w:val="100"/>
          <w:position w:val="-1"/>
          <w:sz w:val="32"/>
          <w:szCs w:val="32"/>
        </w:rPr>
        <w:t> 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d</w:t>
      </w:r>
      <w:r>
        <w:rPr>
          <w:rFonts w:cs="Cambria" w:hAnsi="Cambria" w:eastAsia="Cambria" w:ascii="Cambria"/>
          <w:spacing w:val="2"/>
          <w:w w:val="100"/>
          <w:position w:val="-1"/>
          <w:sz w:val="32"/>
          <w:szCs w:val="32"/>
        </w:rPr>
        <w:t>e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s</w:t>
      </w:r>
      <w:r>
        <w:rPr>
          <w:rFonts w:cs="Cambria" w:hAnsi="Cambria" w:eastAsia="Cambria" w:ascii="Cambria"/>
          <w:spacing w:val="-6"/>
          <w:w w:val="100"/>
          <w:position w:val="-1"/>
          <w:sz w:val="32"/>
          <w:szCs w:val="32"/>
        </w:rPr>
        <w:t> 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abr</w:t>
      </w:r>
      <w:r>
        <w:rPr>
          <w:rFonts w:cs="Cambria" w:hAnsi="Cambria" w:eastAsia="Cambria" w:ascii="Cambria"/>
          <w:spacing w:val="3"/>
          <w:w w:val="100"/>
          <w:position w:val="-1"/>
          <w:sz w:val="32"/>
          <w:szCs w:val="32"/>
        </w:rPr>
        <w:t>é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via</w:t>
      </w:r>
      <w:r>
        <w:rPr>
          <w:rFonts w:cs="Cambria" w:hAnsi="Cambria" w:eastAsia="Cambria" w:ascii="Cambria"/>
          <w:spacing w:val="2"/>
          <w:w w:val="100"/>
          <w:position w:val="-1"/>
          <w:sz w:val="32"/>
          <w:szCs w:val="32"/>
        </w:rPr>
        <w:t>t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i</w:t>
      </w:r>
      <w:r>
        <w:rPr>
          <w:rFonts w:cs="Cambria" w:hAnsi="Cambria" w:eastAsia="Cambria" w:ascii="Cambria"/>
          <w:spacing w:val="1"/>
          <w:w w:val="100"/>
          <w:position w:val="-1"/>
          <w:sz w:val="32"/>
          <w:szCs w:val="32"/>
        </w:rPr>
        <w:t>o</w:t>
      </w:r>
      <w:r>
        <w:rPr>
          <w:rFonts w:cs="Cambria" w:hAnsi="Cambria" w:eastAsia="Cambria" w:ascii="Cambria"/>
          <w:spacing w:val="0"/>
          <w:w w:val="100"/>
          <w:position w:val="-1"/>
          <w:sz w:val="32"/>
          <w:szCs w:val="32"/>
        </w:rPr>
        <w:t>ns</w:t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534"/>
        <w:ind w:left="116" w:right="356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116" w:right="549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6"/>
        <w:sectPr>
          <w:pgSz w:w="11920" w:h="16840"/>
          <w:pgMar w:top="640" w:bottom="280" w:left="1300" w:right="16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2"/>
      </w:pPr>
      <w:r>
        <w:pict>
          <v:group style="position:absolute;margin-left:83.664pt;margin-top:58.26pt;width:447.936pt;height:0pt;mso-position-horizontal-relative:page;mso-position-vertical-relative:page;z-index:-8905" coordorigin="1673,1165" coordsize="8959,0">
            <v:shape style="position:absolute;left:1673;top:1165;width:8959;height:0" coordorigin="1673,1165" coordsize="8959,0" path="m1673,1165l10632,1165e" filled="f" stroked="t" strokeweight="3.1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p18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p19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………………………………………….p30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III.2.1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…………………………………………..p55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…………………………………………..p56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Fig.3.2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58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77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Fig.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.2.4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….…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58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…………………………………………p59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…………………………………………...p59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………………p63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…………………………………………..p63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I.2.9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………………………………..p65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I.2.10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…………………………………………………p65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Fig.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I.3.1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….….p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ig.III.3.2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…...p71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………………………………………....p71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I.3.4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……………………………….p73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22"/>
        <w:sectPr>
          <w:pgMar w:header="554" w:footer="0" w:top="1120" w:bottom="280" w:left="1280" w:right="36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I.3.5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………………………………………………….p73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p21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jet………………………………………………………………..p24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…………………………………………..p25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.III.1.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A…......................................................................p50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.III.2.1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……………………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p57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136" w:right="10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.III.2.2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……………………………………………………………………p60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6" w:right="11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.III.2.2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…………………………………………………………………………………….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p62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.III.2.3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………………………………………….p67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.III.2.4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………………………………………...p68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.III.3.1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………p72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  <w:sectPr>
          <w:pgMar w:header="554" w:footer="0" w:top="1120" w:bottom="280" w:left="1280" w:right="360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.III.3.2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………………………………………………..p75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3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36" w:right="996" w:firstLine="3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36" w:right="1101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ntuellem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tuelle.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3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ct: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36" w:right="9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6" w:right="11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shment.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300"/>
        <w:ind w:right="1013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2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97"/>
          <w:position w:val="-1"/>
          <w:sz w:val="28"/>
          <w:szCs w:val="28"/>
          <w:u w:val="thick" w:color="000000"/>
        </w:rPr>
        <w:t>:ص</w:t>
      </w:r>
      <w:r>
        <w:rPr>
          <w:rFonts w:cs="Times New Roman" w:hAnsi="Times New Roman" w:eastAsia="Times New Roman" w:ascii="Times New Roman"/>
          <w:b/>
          <w:spacing w:val="-1"/>
          <w:w w:val="97"/>
          <w:position w:val="-1"/>
          <w:sz w:val="28"/>
          <w:szCs w:val="28"/>
          <w:u w:val="thick" w:color="000000"/>
        </w:rPr>
        <w:t>خ</w:t>
      </w:r>
      <w:r>
        <w:rPr>
          <w:rFonts w:cs="Times New Roman" w:hAnsi="Times New Roman" w:eastAsia="Times New Roman" w:ascii="Times New Roman"/>
          <w:b/>
          <w:spacing w:val="-1"/>
          <w:w w:val="97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52"/>
          <w:position w:val="-1"/>
          <w:sz w:val="28"/>
          <w:szCs w:val="28"/>
          <w:u w:val="thick" w:color="000000"/>
        </w:rPr>
        <w:t>ل</w:t>
      </w:r>
      <w:r>
        <w:rPr>
          <w:rFonts w:cs="Times New Roman" w:hAnsi="Times New Roman" w:eastAsia="Times New Roman" w:ascii="Times New Roman"/>
          <w:b/>
          <w:spacing w:val="-1"/>
          <w:w w:val="52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15"/>
          <w:position w:val="-1"/>
          <w:sz w:val="28"/>
          <w:szCs w:val="28"/>
          <w:u w:val="thick" w:color="000000"/>
        </w:rPr>
        <w:t>م</w:t>
      </w:r>
      <w:r>
        <w:rPr>
          <w:rFonts w:cs="Times New Roman" w:hAnsi="Times New Roman" w:eastAsia="Times New Roman" w:ascii="Times New Roman"/>
          <w:b/>
          <w:spacing w:val="0"/>
          <w:w w:val="115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52"/>
          <w:position w:val="-1"/>
          <w:sz w:val="28"/>
          <w:szCs w:val="28"/>
          <w:u w:val="thick" w:color="000000"/>
        </w:rPr>
        <w:t>ل</w:t>
      </w:r>
      <w:r>
        <w:rPr>
          <w:rFonts w:cs="Times New Roman" w:hAnsi="Times New Roman" w:eastAsia="Times New Roman" w:ascii="Times New Roman"/>
          <w:b/>
          <w:spacing w:val="-1"/>
          <w:w w:val="52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7"/>
        <w:ind w:left="278" w:right="979" w:firstLine="206"/>
      </w:pPr>
      <w:r>
        <w:rPr>
          <w:rFonts w:cs="Times New Roman" w:hAnsi="Times New Roman" w:eastAsia="Times New Roman" w:ascii="Times New Roman"/>
          <w:spacing w:val="1"/>
          <w:w w:val="82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139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24"/>
          <w:szCs w:val="24"/>
        </w:rPr>
        <w:t>عفد</w:t>
      </w:r>
      <w:r>
        <w:rPr>
          <w:rFonts w:cs="Times New Roman" w:hAnsi="Times New Roman" w:eastAsia="Times New Roman" w:ascii="Times New Roman"/>
          <w:spacing w:val="23"/>
          <w:w w:val="6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ةا</w:t>
      </w:r>
      <w:r>
        <w:rPr>
          <w:rFonts w:cs="Times New Roman" w:hAnsi="Times New Roman" w:eastAsia="Times New Roman" w:ascii="Times New Roman"/>
          <w:spacing w:val="1"/>
          <w:w w:val="88"/>
          <w:sz w:val="24"/>
          <w:szCs w:val="24"/>
        </w:rPr>
        <w:t>د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أك</w:t>
      </w:r>
      <w:r>
        <w:rPr>
          <w:rFonts w:cs="Times New Roman" w:hAnsi="Times New Roman" w:eastAsia="Times New Roman" w:ascii="Times New Roman"/>
          <w:spacing w:val="9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6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36"/>
          <w:sz w:val="24"/>
          <w:szCs w:val="24"/>
        </w:rPr>
        <w:t>لٌ</w:t>
      </w:r>
      <w:r>
        <w:rPr>
          <w:rFonts w:cs="Times New Roman" w:hAnsi="Times New Roman" w:eastAsia="Times New Roman" w:ascii="Times New Roman"/>
          <w:spacing w:val="-1"/>
          <w:w w:val="36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46"/>
          <w:sz w:val="24"/>
          <w:szCs w:val="24"/>
        </w:rPr>
        <w:t>ق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م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ذع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-1"/>
          <w:w w:val="139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ٌ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ني</w:t>
      </w:r>
      <w:r>
        <w:rPr>
          <w:rFonts w:cs="Times New Roman" w:hAnsi="Times New Roman" w:eastAsia="Times New Roman" w:ascii="Times New Roman"/>
          <w:spacing w:val="-1"/>
          <w:w w:val="56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-1"/>
          <w:w w:val="83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0"/>
          <w:w w:val="139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34"/>
          <w:sz w:val="24"/>
          <w:szCs w:val="24"/>
        </w:rPr>
        <w:t>ِف</w:t>
      </w:r>
      <w:r>
        <w:rPr>
          <w:rFonts w:cs="Times New Roman" w:hAnsi="Times New Roman" w:eastAsia="Times New Roman" w:ascii="Times New Roman"/>
          <w:spacing w:val="0"/>
          <w:w w:val="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34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65"/>
          <w:sz w:val="24"/>
          <w:szCs w:val="24"/>
        </w:rPr>
        <w:t>ِ</w:t>
      </w:r>
      <w:r>
        <w:rPr>
          <w:rFonts w:cs="Times New Roman" w:hAnsi="Times New Roman" w:eastAsia="Times New Roman" w:ascii="Times New Roman"/>
          <w:spacing w:val="2"/>
          <w:w w:val="65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-1"/>
          <w:w w:val="46"/>
          <w:sz w:val="24"/>
          <w:szCs w:val="24"/>
        </w:rPr>
        <w:t>ن</w:t>
      </w:r>
      <w:r>
        <w:rPr>
          <w:rFonts w:cs="Times New Roman" w:hAnsi="Times New Roman" w:eastAsia="Times New Roman" w:ascii="Times New Roman"/>
          <w:spacing w:val="-1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0"/>
          <w:w w:val="61"/>
          <w:sz w:val="24"/>
          <w:szCs w:val="24"/>
        </w:rPr>
        <w:t>شلا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ط</w:t>
      </w:r>
      <w:r>
        <w:rPr>
          <w:rFonts w:cs="Times New Roman" w:hAnsi="Times New Roman" w:eastAsia="Times New Roman" w:ascii="Times New Roman"/>
          <w:spacing w:val="1"/>
          <w:w w:val="86"/>
          <w:sz w:val="24"/>
          <w:szCs w:val="24"/>
        </w:rPr>
        <w:t>ف</w:t>
      </w:r>
      <w:r>
        <w:rPr>
          <w:rFonts w:cs="Times New Roman" w:hAnsi="Times New Roman" w:eastAsia="Times New Roman" w:ascii="Times New Roman"/>
          <w:spacing w:val="0"/>
          <w:w w:val="86"/>
          <w:sz w:val="24"/>
          <w:szCs w:val="24"/>
        </w:rPr>
        <w:t>س"</w:t>
      </w:r>
      <w:r>
        <w:rPr>
          <w:rFonts w:cs="Times New Roman" w:hAnsi="Times New Roman" w:eastAsia="Times New Roman" w:ascii="Times New Roman"/>
          <w:spacing w:val="8"/>
          <w:w w:val="8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لكشه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-1"/>
          <w:w w:val="61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جا</w:t>
      </w:r>
      <w:r>
        <w:rPr>
          <w:rFonts w:cs="Times New Roman" w:hAnsi="Times New Roman" w:eastAsia="Times New Roman" w:ascii="Times New Roman"/>
          <w:spacing w:val="0"/>
          <w:w w:val="139"/>
          <w:sz w:val="24"/>
          <w:szCs w:val="24"/>
        </w:rPr>
        <w:t>ٌه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0"/>
          <w:sz w:val="24"/>
          <w:szCs w:val="24"/>
        </w:rPr>
        <w:t>َ</w:t>
      </w:r>
      <w:r>
        <w:rPr>
          <w:rFonts w:cs="Times New Roman" w:hAnsi="Times New Roman" w:eastAsia="Times New Roman" w:ascii="Times New Roman"/>
          <w:spacing w:val="1"/>
          <w:w w:val="4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د</w:t>
      </w:r>
      <w:r>
        <w:rPr>
          <w:rFonts w:cs="Times New Roman" w:hAnsi="Times New Roman" w:eastAsia="Times New Roman" w:ascii="Times New Roman"/>
          <w:spacing w:val="0"/>
          <w:w w:val="67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1"/>
          <w:w w:val="67"/>
          <w:sz w:val="24"/>
          <w:szCs w:val="24"/>
        </w:rPr>
        <w:t>ش</w:t>
      </w:r>
      <w:r>
        <w:rPr>
          <w:rFonts w:cs="Times New Roman" w:hAnsi="Times New Roman" w:eastAsia="Times New Roman" w:ascii="Times New Roman"/>
          <w:spacing w:val="0"/>
          <w:w w:val="59"/>
          <w:sz w:val="24"/>
          <w:szCs w:val="24"/>
        </w:rPr>
        <w:t>فلأا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139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3"/>
          <w:sz w:val="24"/>
          <w:szCs w:val="24"/>
        </w:rPr>
        <w:t>شْ</w:t>
      </w:r>
      <w:r>
        <w:rPr>
          <w:rFonts w:cs="Times New Roman" w:hAnsi="Times New Roman" w:eastAsia="Times New Roman" w:ascii="Times New Roman"/>
          <w:spacing w:val="-1"/>
          <w:w w:val="53"/>
          <w:sz w:val="24"/>
          <w:szCs w:val="24"/>
        </w:rPr>
        <w:t>ث</w:t>
      </w:r>
      <w:r>
        <w:rPr>
          <w:rFonts w:cs="Times New Roman" w:hAnsi="Times New Roman" w:eastAsia="Times New Roman" w:ascii="Times New Roman"/>
          <w:spacing w:val="-1"/>
          <w:w w:val="53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0"/>
          <w:w w:val="53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32"/>
          <w:w w:val="5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24"/>
          <w:szCs w:val="24"/>
        </w:rPr>
        <w:t>ضش</w:t>
      </w:r>
      <w:r>
        <w:rPr>
          <w:rFonts w:cs="Times New Roman" w:hAnsi="Times New Roman" w:eastAsia="Times New Roman" w:ascii="Times New Roman"/>
          <w:spacing w:val="-1"/>
          <w:w w:val="72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0"/>
          <w:w w:val="43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0"/>
          <w:w w:val="4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0"/>
          <w:w w:val="47"/>
          <w:sz w:val="24"/>
          <w:szCs w:val="24"/>
        </w:rPr>
        <w:t>فش</w:t>
      </w:r>
      <w:r>
        <w:rPr>
          <w:rFonts w:cs="Times New Roman" w:hAnsi="Times New Roman" w:eastAsia="Times New Roman" w:ascii="Times New Roman"/>
          <w:spacing w:val="1"/>
          <w:w w:val="77"/>
          <w:sz w:val="24"/>
          <w:szCs w:val="24"/>
        </w:rPr>
        <w:t>ص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ني</w:t>
      </w:r>
      <w:r>
        <w:rPr>
          <w:rFonts w:cs="Times New Roman" w:hAnsi="Times New Roman" w:eastAsia="Times New Roman" w:ascii="Times New Roman"/>
          <w:spacing w:val="-1"/>
          <w:w w:val="56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0"/>
          <w:w w:val="63"/>
          <w:sz w:val="24"/>
          <w:szCs w:val="24"/>
        </w:rPr>
        <w:t>ابا</w:t>
      </w:r>
      <w:r>
        <w:rPr>
          <w:rFonts w:cs="Times New Roman" w:hAnsi="Times New Roman" w:eastAsia="Times New Roman" w:ascii="Times New Roman"/>
          <w:spacing w:val="-1"/>
          <w:w w:val="63"/>
          <w:sz w:val="24"/>
          <w:szCs w:val="24"/>
        </w:rPr>
        <w:t>س</w:t>
      </w:r>
      <w:r>
        <w:rPr>
          <w:rFonts w:cs="Times New Roman" w:hAnsi="Times New Roman" w:eastAsia="Times New Roman" w:ascii="Times New Roman"/>
          <w:spacing w:val="0"/>
          <w:w w:val="94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ٍ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ٌ</w:t>
      </w:r>
      <w:r>
        <w:rPr>
          <w:rFonts w:cs="Times New Roman" w:hAnsi="Times New Roman" w:eastAsia="Times New Roman" w:ascii="Times New Roman"/>
          <w:spacing w:val="-1"/>
          <w:w w:val="43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سه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0"/>
          <w:sz w:val="24"/>
          <w:szCs w:val="24"/>
        </w:rPr>
        <w:t>َ</w:t>
      </w:r>
      <w:r>
        <w:rPr>
          <w:rFonts w:cs="Times New Roman" w:hAnsi="Times New Roman" w:eastAsia="Times New Roman" w:ascii="Times New Roman"/>
          <w:spacing w:val="-1"/>
          <w:w w:val="4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0"/>
          <w:w w:val="46"/>
          <w:sz w:val="24"/>
          <w:szCs w:val="24"/>
        </w:rPr>
        <w:t>لبا</w:t>
      </w:r>
      <w:r>
        <w:rPr>
          <w:rFonts w:cs="Times New Roman" w:hAnsi="Times New Roman" w:eastAsia="Times New Roman" w:ascii="Times New Roman"/>
          <w:spacing w:val="-1"/>
          <w:w w:val="46"/>
          <w:sz w:val="24"/>
          <w:szCs w:val="24"/>
        </w:rPr>
        <w:t>ق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0"/>
          <w:w w:val="40"/>
          <w:sz w:val="24"/>
          <w:szCs w:val="24"/>
        </w:rPr>
        <w:t>لٌ</w:t>
      </w:r>
      <w:r>
        <w:rPr>
          <w:rFonts w:cs="Times New Roman" w:hAnsi="Times New Roman" w:eastAsia="Times New Roman" w:ascii="Times New Roman"/>
          <w:spacing w:val="-1"/>
          <w:w w:val="4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0"/>
          <w:w w:val="61"/>
          <w:sz w:val="24"/>
          <w:szCs w:val="24"/>
        </w:rPr>
        <w:t>سلا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5"/>
          <w:sz w:val="24"/>
          <w:szCs w:val="24"/>
        </w:rPr>
        <w:t>شف</w:t>
      </w:r>
      <w:r>
        <w:rPr>
          <w:rFonts w:cs="Times New Roman" w:hAnsi="Times New Roman" w:eastAsia="Times New Roman" w:ascii="Times New Roman"/>
          <w:spacing w:val="0"/>
          <w:w w:val="45"/>
          <w:sz w:val="24"/>
          <w:szCs w:val="24"/>
        </w:rPr>
        <w:t>ٌح</w:t>
      </w:r>
      <w:r>
        <w:rPr>
          <w:rFonts w:cs="Times New Roman" w:hAnsi="Times New Roman" w:eastAsia="Times New Roman" w:ascii="Times New Roman"/>
          <w:spacing w:val="0"/>
          <w:w w:val="4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4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82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139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4"/>
          <w:szCs w:val="24"/>
        </w:rPr>
        <w:t>ن</w:t>
      </w:r>
      <w:r>
        <w:rPr>
          <w:rFonts w:cs="Times New Roman" w:hAnsi="Times New Roman" w:eastAsia="Times New Roman" w:ascii="Times New Roman"/>
          <w:spacing w:val="1"/>
          <w:w w:val="80"/>
          <w:sz w:val="24"/>
          <w:szCs w:val="24"/>
        </w:rPr>
        <w:t>غ</w:t>
      </w:r>
      <w:r>
        <w:rPr>
          <w:rFonts w:cs="Times New Roman" w:hAnsi="Times New Roman" w:eastAsia="Times New Roman" w:ascii="Times New Roman"/>
          <w:spacing w:val="0"/>
          <w:w w:val="52"/>
          <w:sz w:val="24"/>
          <w:szCs w:val="24"/>
        </w:rPr>
        <w:t>ش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51"/>
          <w:sz w:val="24"/>
          <w:szCs w:val="24"/>
        </w:rPr>
        <w:t>اب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از</w:t>
      </w:r>
      <w:r>
        <w:rPr>
          <w:rFonts w:cs="Times New Roman" w:hAnsi="Times New Roman" w:eastAsia="Times New Roman" w:ascii="Times New Roman"/>
          <w:spacing w:val="0"/>
          <w:w w:val="74"/>
          <w:sz w:val="24"/>
          <w:szCs w:val="24"/>
        </w:rPr>
        <w:t>ى</w:t>
      </w:r>
      <w:r>
        <w:rPr>
          <w:rFonts w:cs="Times New Roman" w:hAnsi="Times New Roman" w:eastAsia="Times New Roman" w:ascii="Times New Roman"/>
          <w:spacing w:val="16"/>
          <w:w w:val="7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،ُسا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ج</w:t>
      </w:r>
      <w:r>
        <w:rPr>
          <w:rFonts w:cs="Times New Roman" w:hAnsi="Times New Roman" w:eastAsia="Times New Roman" w:ascii="Times New Roman"/>
          <w:spacing w:val="-1"/>
          <w:w w:val="69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24"/>
          <w:w w:val="6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-1"/>
          <w:w w:val="55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81"/>
          <w:sz w:val="24"/>
          <w:szCs w:val="24"/>
        </w:rPr>
        <w:t>اطلا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4"/>
          <w:szCs w:val="24"/>
        </w:rPr>
        <w:t>ثار</w:t>
      </w:r>
      <w:r>
        <w:rPr>
          <w:rFonts w:cs="Times New Roman" w:hAnsi="Times New Roman" w:eastAsia="Times New Roman" w:ascii="Times New Roman"/>
          <w:spacing w:val="7"/>
          <w:w w:val="8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ثا</w:t>
      </w:r>
      <w:r>
        <w:rPr>
          <w:rFonts w:cs="Times New Roman" w:hAnsi="Times New Roman" w:eastAsia="Times New Roman" w:ascii="Times New Roman"/>
          <w:spacing w:val="-1"/>
          <w:w w:val="84"/>
          <w:sz w:val="24"/>
          <w:szCs w:val="24"/>
        </w:rPr>
        <w:t>س</w:t>
      </w:r>
      <w:r>
        <w:rPr>
          <w:rFonts w:cs="Times New Roman" w:hAnsi="Times New Roman" w:eastAsia="Times New Roman" w:ascii="Times New Roman"/>
          <w:spacing w:val="0"/>
          <w:w w:val="76"/>
          <w:sz w:val="24"/>
          <w:szCs w:val="24"/>
        </w:rPr>
        <w:t>س</w:t>
      </w:r>
      <w:r>
        <w:rPr>
          <w:rFonts w:cs="Times New Roman" w:hAnsi="Times New Roman" w:eastAsia="Times New Roman" w:ascii="Times New Roman"/>
          <w:spacing w:val="-1"/>
          <w:w w:val="76"/>
          <w:sz w:val="24"/>
          <w:szCs w:val="24"/>
        </w:rPr>
        <w:t>ؤ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6"/>
          <w:sz w:val="24"/>
          <w:szCs w:val="24"/>
        </w:rPr>
        <w:t>ساج</w:t>
      </w:r>
      <w:r>
        <w:rPr>
          <w:rFonts w:cs="Times New Roman" w:hAnsi="Times New Roman" w:eastAsia="Times New Roman" w:ascii="Times New Roman"/>
          <w:spacing w:val="-1"/>
          <w:w w:val="66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66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23"/>
          <w:w w:val="6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فشغ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60"/>
        <w:ind w:right="1015"/>
      </w:pPr>
      <w:r>
        <w:rPr>
          <w:rFonts w:cs="Times New Roman" w:hAnsi="Times New Roman" w:eastAsia="Times New Roman" w:ascii="Times New Roman"/>
          <w:spacing w:val="-2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0"/>
          <w:position w:val="-1"/>
          <w:sz w:val="24"/>
          <w:szCs w:val="24"/>
        </w:rPr>
        <w:t>ذّذس</w:t>
      </w:r>
      <w:r>
        <w:rPr>
          <w:rFonts w:cs="Times New Roman" w:hAnsi="Times New Roman" w:eastAsia="Times New Roman" w:ascii="Times New Roman"/>
          <w:spacing w:val="-1"/>
          <w:w w:val="70"/>
          <w:position w:val="-1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58"/>
          <w:position w:val="-1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0"/>
          <w:position w:val="-1"/>
          <w:sz w:val="24"/>
          <w:szCs w:val="24"/>
        </w:rPr>
        <w:t>َ</w:t>
      </w:r>
      <w:r>
        <w:rPr>
          <w:rFonts w:cs="Times New Roman" w:hAnsi="Times New Roman" w:eastAsia="Times New Roman" w:asci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96"/>
          <w:position w:val="-1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position w:val="-1"/>
          <w:sz w:val="24"/>
          <w:szCs w:val="24"/>
        </w:rPr>
        <w:t>ني</w:t>
      </w:r>
      <w:r>
        <w:rPr>
          <w:rFonts w:cs="Times New Roman" w:hAnsi="Times New Roman" w:eastAsia="Times New Roman" w:ascii="Times New Roman"/>
          <w:spacing w:val="-1"/>
          <w:w w:val="56"/>
          <w:position w:val="-1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0"/>
          <w:w w:val="71"/>
          <w:position w:val="-1"/>
          <w:sz w:val="24"/>
          <w:szCs w:val="24"/>
        </w:rPr>
        <w:t>س</w:t>
      </w:r>
      <w:r>
        <w:rPr>
          <w:rFonts w:cs="Times New Roman" w:hAnsi="Times New Roman" w:eastAsia="Times New Roman" w:ascii="Times New Roman"/>
          <w:spacing w:val="1"/>
          <w:w w:val="71"/>
          <w:position w:val="-1"/>
          <w:sz w:val="24"/>
          <w:szCs w:val="24"/>
        </w:rPr>
        <w:t>ذ</w:t>
      </w:r>
      <w:r>
        <w:rPr>
          <w:rFonts w:cs="Times New Roman" w:hAnsi="Times New Roman" w:eastAsia="Times New Roman" w:ascii="Times New Roman"/>
          <w:spacing w:val="0"/>
          <w:w w:val="46"/>
          <w:position w:val="-1"/>
          <w:sz w:val="24"/>
          <w:szCs w:val="24"/>
        </w:rPr>
        <w:t>ق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position w:val="-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  <w:ind w:right="1076"/>
      </w:pPr>
      <w:r>
        <w:rPr>
          <w:rFonts w:cs="Times New Roman" w:hAnsi="Times New Roman" w:eastAsia="Times New Roman" w:ascii="Times New Roman"/>
          <w:w w:val="86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-1"/>
          <w:w w:val="86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-1"/>
          <w:w w:val="43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ج</w:t>
      </w:r>
      <w:r>
        <w:rPr>
          <w:rFonts w:cs="Times New Roman" w:hAnsi="Times New Roman" w:eastAsia="Times New Roman" w:ascii="Times New Roman"/>
          <w:spacing w:val="-1"/>
          <w:w w:val="92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61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1"/>
          <w:w w:val="61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ج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0"/>
          <w:w w:val="53"/>
          <w:sz w:val="24"/>
          <w:szCs w:val="24"/>
        </w:rPr>
        <w:t>فد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1"/>
          <w:sz w:val="24"/>
          <w:szCs w:val="24"/>
        </w:rPr>
        <w:t>ِخلا</w:t>
      </w:r>
      <w:r>
        <w:rPr>
          <w:rFonts w:cs="Times New Roman" w:hAnsi="Times New Roman" w:eastAsia="Times New Roman" w:ascii="Times New Roman"/>
          <w:spacing w:val="30"/>
          <w:w w:val="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ّ</w:t>
      </w:r>
      <w:r>
        <w:rPr>
          <w:rFonts w:cs="Times New Roman" w:hAnsi="Times New Roman" w:eastAsia="Times New Roman" w:ascii="Times New Roman"/>
          <w:spacing w:val="0"/>
          <w:w w:val="68"/>
          <w:sz w:val="24"/>
          <w:szCs w:val="24"/>
        </w:rPr>
        <w:t>شىٌجلا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با</w:t>
      </w:r>
      <w:r>
        <w:rPr>
          <w:rFonts w:cs="Times New Roman" w:hAnsi="Times New Roman" w:eastAsia="Times New Roman" w:ascii="Times New Roman"/>
          <w:spacing w:val="-1"/>
          <w:w w:val="72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70"/>
          <w:sz w:val="24"/>
          <w:szCs w:val="24"/>
        </w:rPr>
        <w:t>سل</w:t>
      </w:r>
      <w:r>
        <w:rPr>
          <w:rFonts w:cs="Times New Roman" w:hAnsi="Times New Roman" w:eastAsia="Times New Roman" w:ascii="Times New Roman"/>
          <w:spacing w:val="-1"/>
          <w:w w:val="70"/>
          <w:sz w:val="24"/>
          <w:szCs w:val="24"/>
        </w:rPr>
        <w:t>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8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10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ث</w:t>
      </w:r>
      <w:r>
        <w:rPr>
          <w:rFonts w:cs="Times New Roman" w:hAnsi="Times New Roman" w:eastAsia="Times New Roman" w:ascii="Times New Roman"/>
          <w:spacing w:val="-1"/>
          <w:w w:val="97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-1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1"/>
          <w:w w:val="72"/>
          <w:sz w:val="24"/>
          <w:szCs w:val="24"/>
        </w:rPr>
        <w:t>ز</w:t>
      </w:r>
      <w:r>
        <w:rPr>
          <w:rFonts w:cs="Times New Roman" w:hAnsi="Times New Roman" w:eastAsia="Times New Roman" w:ascii="Times New Roman"/>
          <w:spacing w:val="0"/>
          <w:w w:val="72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16"/>
          <w:w w:val="7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0"/>
          <w:sz w:val="24"/>
          <w:szCs w:val="24"/>
        </w:rPr>
        <w:t>ِ</w:t>
      </w:r>
      <w:r>
        <w:rPr>
          <w:rFonts w:cs="Times New Roman" w:hAnsi="Times New Roman" w:eastAsia="Times New Roman" w:ascii="Times New Roman"/>
          <w:spacing w:val="1"/>
          <w:w w:val="4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حل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1"/>
          <w:w w:val="115"/>
          <w:sz w:val="24"/>
          <w:szCs w:val="24"/>
        </w:rPr>
        <w:t>ظ</w:t>
      </w:r>
      <w:r>
        <w:rPr>
          <w:rFonts w:cs="Times New Roman" w:hAnsi="Times New Roman" w:eastAsia="Times New Roman" w:ascii="Times New Roman"/>
          <w:spacing w:val="0"/>
          <w:w w:val="40"/>
          <w:sz w:val="24"/>
          <w:szCs w:val="24"/>
        </w:rPr>
        <w:t>ٌلل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4"/>
          <w:szCs w:val="24"/>
        </w:rPr>
        <w:t>صْخش</w:t>
      </w:r>
      <w:r>
        <w:rPr>
          <w:rFonts w:cs="Times New Roman" w:hAnsi="Times New Roman" w:eastAsia="Times New Roman" w:ascii="Times New Roman"/>
          <w:spacing w:val="-2"/>
          <w:w w:val="78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sz w:val="24"/>
          <w:szCs w:val="24"/>
        </w:rPr>
        <w:t>ٌى</w:t>
      </w:r>
      <w:r>
        <w:rPr>
          <w:rFonts w:cs="Times New Roman" w:hAnsi="Times New Roman" w:eastAsia="Times New Roman" w:ascii="Times New Roman"/>
          <w:spacing w:val="22"/>
          <w:w w:val="7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0"/>
          <w:w w:val="71"/>
          <w:sz w:val="24"/>
          <w:szCs w:val="24"/>
        </w:rPr>
        <w:t>س</w:t>
      </w:r>
      <w:r>
        <w:rPr>
          <w:rFonts w:cs="Times New Roman" w:hAnsi="Times New Roman" w:eastAsia="Times New Roman" w:ascii="Times New Roman"/>
          <w:spacing w:val="-2"/>
          <w:w w:val="71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71"/>
          <w:sz w:val="24"/>
          <w:szCs w:val="24"/>
        </w:rPr>
        <w:t>س</w:t>
      </w:r>
      <w:r>
        <w:rPr>
          <w:rFonts w:cs="Times New Roman" w:hAnsi="Times New Roman" w:eastAsia="Times New Roman" w:ascii="Times New Roman"/>
          <w:spacing w:val="1"/>
          <w:w w:val="71"/>
          <w:sz w:val="24"/>
          <w:szCs w:val="24"/>
        </w:rPr>
        <w:t>ذ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0"/>
          <w:w w:val="69"/>
          <w:sz w:val="24"/>
          <w:szCs w:val="24"/>
        </w:rPr>
        <w:t>زى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139"/>
          <w:sz w:val="24"/>
          <w:szCs w:val="24"/>
        </w:rPr>
        <w:t>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3"/>
          <w:sz w:val="24"/>
          <w:szCs w:val="24"/>
        </w:rPr>
        <w:t>ِسْ</w:t>
      </w:r>
      <w:r>
        <w:rPr>
          <w:rFonts w:cs="Times New Roman" w:hAnsi="Times New Roman" w:eastAsia="Times New Roman" w:ascii="Times New Roman"/>
          <w:spacing w:val="-2"/>
          <w:w w:val="53"/>
          <w:sz w:val="24"/>
          <w:szCs w:val="24"/>
        </w:rPr>
        <w:t>ئ</w:t>
      </w:r>
      <w:r>
        <w:rPr>
          <w:rFonts w:cs="Times New Roman" w:hAnsi="Times New Roman" w:eastAsia="Times New Roman" w:ascii="Times New Roman"/>
          <w:spacing w:val="0"/>
          <w:w w:val="52"/>
          <w:sz w:val="24"/>
          <w:szCs w:val="24"/>
        </w:rPr>
        <w:t>ش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ف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ذ</w:t>
      </w:r>
      <w:r>
        <w:rPr>
          <w:rFonts w:cs="Times New Roman" w:hAnsi="Times New Roman" w:eastAsia="Times New Roman" w:ascii="Times New Roman"/>
          <w:spacing w:val="-1"/>
          <w:w w:val="61"/>
          <w:sz w:val="24"/>
          <w:szCs w:val="24"/>
        </w:rPr>
        <w:t>ي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24"/>
          <w:szCs w:val="24"/>
        </w:rPr>
        <w:t>ى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إ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1"/>
        <w:ind w:right="1021"/>
      </w:pPr>
      <w:r>
        <w:rPr>
          <w:rFonts w:cs="Times New Roman" w:hAnsi="Times New Roman" w:eastAsia="Times New Roman" w:ascii="Times New Roman"/>
          <w:spacing w:val="-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52"/>
          <w:sz w:val="24"/>
          <w:szCs w:val="24"/>
        </w:rPr>
        <w:t>ن</w:t>
      </w:r>
      <w:r>
        <w:rPr>
          <w:rFonts w:cs="Times New Roman" w:hAnsi="Times New Roman" w:eastAsia="Times New Roman" w:ascii="Times New Roman"/>
          <w:spacing w:val="-1"/>
          <w:w w:val="52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-1"/>
          <w:w w:val="83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24"/>
          <w:szCs w:val="24"/>
        </w:rPr>
        <w:t>ى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ذ</w:t>
      </w:r>
      <w:r>
        <w:rPr>
          <w:rFonts w:cs="Times New Roman" w:hAnsi="Times New Roman" w:eastAsia="Times New Roman" w:ascii="Times New Roman"/>
          <w:spacing w:val="0"/>
          <w:w w:val="36"/>
          <w:sz w:val="24"/>
          <w:szCs w:val="24"/>
        </w:rPr>
        <w:t>لب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24"/>
          <w:szCs w:val="24"/>
        </w:rPr>
        <w:t>ٌٍ</w:t>
      </w:r>
      <w:r>
        <w:rPr>
          <w:rFonts w:cs="Times New Roman" w:hAnsi="Times New Roman" w:eastAsia="Times New Roman" w:ascii="Times New Roman"/>
          <w:spacing w:val="-1"/>
          <w:w w:val="43"/>
          <w:sz w:val="24"/>
          <w:szCs w:val="24"/>
        </w:rPr>
        <w:t>خ</w:t>
      </w:r>
      <w:r>
        <w:rPr>
          <w:rFonts w:cs="Times New Roman" w:hAnsi="Times New Roman" w:eastAsia="Times New Roman" w:ascii="Times New Roman"/>
          <w:spacing w:val="0"/>
          <w:w w:val="83"/>
          <w:sz w:val="24"/>
          <w:szCs w:val="24"/>
        </w:rPr>
        <w:t>سه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0"/>
          <w:sz w:val="24"/>
          <w:szCs w:val="24"/>
        </w:rPr>
        <w:t>َ</w:t>
      </w:r>
      <w:r>
        <w:rPr>
          <w:rFonts w:cs="Times New Roman" w:hAnsi="Times New Roman" w:eastAsia="Times New Roman" w:ascii="Times New Roman"/>
          <w:spacing w:val="1"/>
          <w:w w:val="4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6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ٌ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-1"/>
          <w:w w:val="72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24"/>
          <w:szCs w:val="24"/>
        </w:rPr>
        <w:t>عفد</w:t>
      </w:r>
      <w:r>
        <w:rPr>
          <w:rFonts w:cs="Times New Roman" w:hAnsi="Times New Roman" w:eastAsia="Times New Roman" w:ascii="Times New Roman"/>
          <w:spacing w:val="22"/>
          <w:w w:val="6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ةا</w:t>
      </w:r>
      <w:r>
        <w:rPr>
          <w:rFonts w:cs="Times New Roman" w:hAnsi="Times New Roman" w:eastAsia="Times New Roman" w:ascii="Times New Roman"/>
          <w:spacing w:val="1"/>
          <w:w w:val="88"/>
          <w:sz w:val="24"/>
          <w:szCs w:val="24"/>
        </w:rPr>
        <w:t>د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أك</w:t>
      </w:r>
      <w:r>
        <w:rPr>
          <w:rFonts w:cs="Times New Roman" w:hAnsi="Times New Roman" w:eastAsia="Times New Roman" w:ascii="Times New Roman"/>
          <w:spacing w:val="9"/>
          <w:w w:val="8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-1"/>
          <w:w w:val="88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0"/>
          <w:w w:val="61"/>
          <w:sz w:val="24"/>
          <w:szCs w:val="24"/>
        </w:rPr>
        <w:t>شلا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34"/>
          <w:sz w:val="24"/>
          <w:szCs w:val="24"/>
        </w:rPr>
        <w:t>ٌ</w:t>
      </w:r>
      <w:r>
        <w:rPr>
          <w:rFonts w:cs="Times New Roman" w:hAnsi="Times New Roman" w:eastAsia="Times New Roman" w:ascii="Times New Roman"/>
          <w:spacing w:val="-1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46"/>
          <w:sz w:val="24"/>
          <w:szCs w:val="24"/>
        </w:rPr>
        <w:t>ق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م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ً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43"/>
          <w:sz w:val="24"/>
          <w:szCs w:val="24"/>
        </w:rPr>
        <w:t>تق</w:t>
      </w:r>
      <w:r>
        <w:rPr>
          <w:rFonts w:cs="Times New Roman" w:hAnsi="Times New Roman" w:eastAsia="Times New Roman" w:ascii="Times New Roman"/>
          <w:spacing w:val="-1"/>
          <w:w w:val="43"/>
          <w:sz w:val="24"/>
          <w:szCs w:val="24"/>
        </w:rPr>
        <w:t>ث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24"/>
          <w:szCs w:val="24"/>
        </w:rPr>
        <w:t>ى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50"/>
          <w:sz w:val="24"/>
          <w:szCs w:val="24"/>
        </w:rPr>
        <w:t>ذقف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َ</w:t>
      </w:r>
      <w:r>
        <w:rPr>
          <w:rFonts w:cs="Times New Roman" w:hAnsi="Times New Roman" w:eastAsia="Times New Roman" w:ascii="Times New Roman"/>
          <w:spacing w:val="-2"/>
          <w:w w:val="40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ُ</w:t>
      </w:r>
      <w:r>
        <w:rPr>
          <w:rFonts w:cs="Times New Roman" w:hAnsi="Times New Roman" w:eastAsia="Times New Roman" w:ascii="Times New Roman"/>
          <w:spacing w:val="0"/>
          <w:w w:val="67"/>
          <w:sz w:val="24"/>
          <w:szCs w:val="24"/>
        </w:rPr>
        <w:t>شئازج</w:t>
      </w:r>
      <w:r>
        <w:rPr>
          <w:rFonts w:cs="Times New Roman" w:hAnsi="Times New Roman" w:eastAsia="Times New Roman" w:ascii="Times New Roman"/>
          <w:spacing w:val="1"/>
          <w:w w:val="67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ا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77"/>
          <w:sz w:val="24"/>
          <w:szCs w:val="24"/>
        </w:rPr>
        <w:t>ةي</w:t>
      </w:r>
      <w:r>
        <w:rPr>
          <w:rFonts w:cs="Times New Roman" w:hAnsi="Times New Roman" w:eastAsia="Times New Roman" w:ascii="Times New Roman"/>
          <w:b/>
          <w:spacing w:val="2"/>
          <w:w w:val="77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b/>
          <w:spacing w:val="-1"/>
          <w:w w:val="108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b/>
          <w:spacing w:val="0"/>
          <w:w w:val="4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b/>
          <w:spacing w:val="-1"/>
          <w:w w:val="42"/>
          <w:sz w:val="24"/>
          <w:szCs w:val="24"/>
        </w:rPr>
        <w:t>ف</w:t>
      </w:r>
      <w:r>
        <w:rPr>
          <w:rFonts w:cs="Times New Roman" w:hAnsi="Times New Roman" w:eastAsia="Times New Roman" w:ascii="Times New Roman"/>
          <w:b/>
          <w:spacing w:val="1"/>
          <w:w w:val="115"/>
          <w:sz w:val="24"/>
          <w:szCs w:val="24"/>
        </w:rPr>
        <w:t>م</w:t>
      </w:r>
      <w:r>
        <w:rPr>
          <w:rFonts w:cs="Times New Roman" w:hAnsi="Times New Roman" w:eastAsia="Times New Roman" w:ascii="Times New Roman"/>
          <w:b/>
          <w:spacing w:val="-1"/>
          <w:w w:val="51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b/>
          <w:spacing w:val="-1"/>
          <w:w w:val="102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b/>
          <w:spacing w:val="1"/>
          <w:w w:val="115"/>
          <w:sz w:val="24"/>
          <w:szCs w:val="24"/>
        </w:rPr>
        <w:t>م</w:t>
      </w:r>
      <w:r>
        <w:rPr>
          <w:rFonts w:cs="Times New Roman" w:hAnsi="Times New Roman" w:eastAsia="Times New Roman" w:ascii="Times New Roman"/>
          <w:b/>
          <w:spacing w:val="-1"/>
          <w:w w:val="51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b/>
          <w:spacing w:val="0"/>
          <w:w w:val="59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b/>
          <w:spacing w:val="-1"/>
          <w:w w:val="59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1019"/>
        <w:sectPr>
          <w:pgMar w:header="554" w:footer="0" w:top="1180" w:bottom="280" w:left="1280" w:right="40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-1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45"/>
          <w:sz w:val="24"/>
          <w:szCs w:val="24"/>
        </w:rPr>
        <w:t>ٌ</w:t>
      </w:r>
      <w:r>
        <w:rPr>
          <w:rFonts w:cs="Times New Roman" w:hAnsi="Times New Roman" w:eastAsia="Times New Roman" w:ascii="Times New Roman"/>
          <w:spacing w:val="-1"/>
          <w:w w:val="45"/>
          <w:sz w:val="24"/>
          <w:szCs w:val="24"/>
        </w:rPr>
        <w:t>ق</w:t>
      </w:r>
      <w:r>
        <w:rPr>
          <w:rFonts w:cs="Times New Roman" w:hAnsi="Times New Roman" w:eastAsia="Times New Roman" w:ascii="Times New Roman"/>
          <w:spacing w:val="-1"/>
          <w:w w:val="72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67"/>
          <w:sz w:val="24"/>
          <w:szCs w:val="24"/>
        </w:rPr>
        <w:t>،</w:t>
      </w:r>
      <w:r>
        <w:rPr>
          <w:rFonts w:cs="Times New Roman" w:hAnsi="Times New Roman" w:eastAsia="Times New Roman" w:ascii="Times New Roman"/>
          <w:spacing w:val="1"/>
          <w:w w:val="67"/>
          <w:sz w:val="24"/>
          <w:szCs w:val="24"/>
        </w:rPr>
        <w:t>ت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-1"/>
          <w:w w:val="65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-1"/>
          <w:w w:val="92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،ِئا</w:t>
      </w:r>
      <w:r>
        <w:rPr>
          <w:rFonts w:cs="Times New Roman" w:hAnsi="Times New Roman" w:eastAsia="Times New Roman" w:ascii="Times New Roman"/>
          <w:spacing w:val="1"/>
          <w:w w:val="96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-1"/>
          <w:w w:val="45"/>
          <w:sz w:val="24"/>
          <w:szCs w:val="24"/>
        </w:rPr>
        <w:t>ق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59"/>
          <w:sz w:val="24"/>
          <w:szCs w:val="24"/>
        </w:rPr>
        <w:t>ش</w:t>
      </w:r>
      <w:r>
        <w:rPr>
          <w:rFonts w:cs="Times New Roman" w:hAnsi="Times New Roman" w:eastAsia="Times New Roman" w:ascii="Times New Roman"/>
          <w:spacing w:val="1"/>
          <w:w w:val="155"/>
          <w:sz w:val="24"/>
          <w:szCs w:val="24"/>
        </w:rPr>
        <w:t>ع</w:t>
      </w:r>
      <w:r>
        <w:rPr>
          <w:rFonts w:cs="Times New Roman" w:hAnsi="Times New Roman" w:eastAsia="Times New Roman" w:ascii="Times New Roman"/>
          <w:spacing w:val="0"/>
          <w:w w:val="92"/>
          <w:sz w:val="24"/>
          <w:szCs w:val="24"/>
        </w:rPr>
        <w:t>ح</w:t>
      </w:r>
      <w:r>
        <w:rPr>
          <w:rFonts w:cs="Times New Roman" w:hAnsi="Times New Roman" w:eastAsia="Times New Roman" w:ascii="Times New Roman"/>
          <w:spacing w:val="-1"/>
          <w:w w:val="92"/>
          <w:sz w:val="24"/>
          <w:szCs w:val="24"/>
        </w:rPr>
        <w:t>و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4"/>
          <w:szCs w:val="24"/>
        </w:rPr>
        <w:t>،ك</w:t>
      </w:r>
      <w:r>
        <w:rPr>
          <w:rFonts w:cs="Times New Roman" w:hAnsi="Times New Roman" w:eastAsia="Times New Roman" w:ascii="Times New Roman"/>
          <w:spacing w:val="-1"/>
          <w:w w:val="80"/>
          <w:sz w:val="24"/>
          <w:szCs w:val="24"/>
        </w:rPr>
        <w:t>ن</w:t>
      </w:r>
      <w:r>
        <w:rPr>
          <w:rFonts w:cs="Times New Roman" w:hAnsi="Times New Roman" w:eastAsia="Times New Roman" w:ascii="Times New Roman"/>
          <w:spacing w:val="-1"/>
          <w:w w:val="34"/>
          <w:sz w:val="24"/>
          <w:szCs w:val="24"/>
        </w:rPr>
        <w:t>ب</w:t>
      </w:r>
      <w:r>
        <w:rPr>
          <w:rFonts w:cs="Times New Roman" w:hAnsi="Times New Roman" w:eastAsia="Times New Roman" w:ascii="Times New Roman"/>
          <w:spacing w:val="0"/>
          <w:w w:val="58"/>
          <w:sz w:val="24"/>
          <w:szCs w:val="24"/>
        </w:rPr>
        <w:t>لا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،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ذ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1"/>
          <w:w w:val="77"/>
          <w:sz w:val="24"/>
          <w:szCs w:val="24"/>
        </w:rPr>
        <w:t>ص</w:t>
      </w:r>
      <w:r>
        <w:rPr>
          <w:rFonts w:cs="Times New Roman" w:hAnsi="Times New Roman" w:eastAsia="Times New Roman" w:ascii="Times New Roman"/>
          <w:spacing w:val="0"/>
          <w:w w:val="52"/>
          <w:sz w:val="24"/>
          <w:szCs w:val="24"/>
        </w:rPr>
        <w:t>ش</w:t>
      </w:r>
      <w:r>
        <w:rPr>
          <w:rFonts w:cs="Times New Roman" w:hAnsi="Times New Roman" w:eastAsia="Times New Roman" w:ascii="Times New Roman"/>
          <w:spacing w:val="1"/>
          <w:w w:val="52"/>
          <w:sz w:val="24"/>
          <w:szCs w:val="24"/>
        </w:rPr>
        <w:t>ل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،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ْ</w:t>
      </w:r>
      <w:r>
        <w:rPr>
          <w:rFonts w:cs="Times New Roman" w:hAnsi="Times New Roman" w:eastAsia="Times New Roman" w:ascii="Times New Roman"/>
          <w:spacing w:val="0"/>
          <w:w w:val="61"/>
          <w:sz w:val="24"/>
          <w:szCs w:val="24"/>
        </w:rPr>
        <w:t>شلا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0.2pt;margin-top:308.71pt;width:451.2pt;height:185.45pt;mso-position-horizontal-relative:page;mso-position-vertical-relative:page;z-index:-8904" coordorigin="1404,6174" coordsize="9024,3709">
            <v:shape type="#_x0000_t75" style="position:absolute;left:1524;top:6295;width:8904;height:3588">
              <v:imagedata o:title="" r:id="rId8"/>
            </v:shape>
            <v:shape style="position:absolute;left:1414;top:6184;width:8885;height:3570" coordorigin="1414,6184" coordsize="8885,3570" path="m1414,6779l1414,9159,1416,9208,1431,9302,1461,9391,1503,9473,1557,9546,1622,9611,1696,9665,1777,9707,1866,9737,1960,9752,2009,9754,9704,9754,9801,9746,9892,9724,9977,9688,10055,9639,10125,9580,10184,9511,10233,9433,10269,9347,10291,9256,10299,9159,10299,6779,10291,6683,10269,6591,10233,6506,10184,6428,10125,6358,10055,6299,9977,6251,9892,6215,9801,6192,9704,6184,2009,6184,1912,6192,1821,6215,1736,6251,1658,6299,1588,6358,1529,6428,1480,6506,1444,6591,1422,6683,1414,6779xe" filled="t" fillcolor="#FFFFFF" stroked="f">
              <v:path arrowok="t"/>
              <v:fill/>
            </v:shape>
            <v:shape style="position:absolute;left:1414;top:6184;width:8885;height:3570" coordorigin="1414,6184" coordsize="8885,3570" path="m1414,6779l1422,6683,1444,6591,1480,6506,1529,6428,1588,6358,1658,6299,1736,6251,1821,6215,1912,6192,2009,6184,9704,6184,9801,6192,9892,6215,9977,6251,10055,6299,10125,6358,10184,6428,10233,6506,10269,6591,10291,6683,10299,6779,10299,9159,10291,9256,10269,9347,10233,9433,10184,9511,10125,9580,10055,9639,9977,9688,9892,9724,9801,9746,9704,9754,2009,9754,1912,9746,1821,9724,1736,9688,1658,9639,1588,9580,1529,9511,1480,9433,1444,9347,1422,9256,1414,9159,1414,6779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left"/>
        <w:spacing w:lineRule="exact" w:line="580"/>
        <w:ind w:left="668"/>
        <w:sectPr>
          <w:pgMar w:header="0" w:footer="0" w:top="1560" w:bottom="280" w:left="1680" w:right="1680"/>
          <w:head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INTRO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CTI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ENE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ALE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2"/>
          <w:szCs w:val="5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33" w:right="15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33" w:right="13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soudre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oblèm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33" w:right="153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onnu.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33" w:right="148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raison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33" w:right="12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3" w:right="15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53" w:right="1489"/>
        <w:sectPr>
          <w:pgMar w:header="672" w:footer="0" w:top="1180" w:bottom="280" w:left="1000" w:right="460"/>
          <w:headerReference w:type="default" r:id="rId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33" w:right="160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53" w:right="10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9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3" w:right="1557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3" w:right="153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tance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53" w:right="1162"/>
        <w:sectPr>
          <w:pgMar w:header="672" w:footer="0" w:top="1140" w:bottom="280" w:left="1000" w:right="600"/>
          <w:head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tils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thès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93" w:right="139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93" w:right="125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93" w:right="119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d’utiliser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60" w:val="left"/>
        </w:tabs>
        <w:jc w:val="left"/>
        <w:spacing w:lineRule="auto" w:line="356"/>
        <w:ind w:left="1573" w:right="1229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360"/>
        <w:ind w:left="1573" w:right="13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étudiant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mélior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60" w:val="left"/>
        </w:tabs>
        <w:jc w:val="left"/>
        <w:spacing w:before="6" w:lineRule="auto" w:line="357"/>
        <w:ind w:left="1573" w:right="1277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romotion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5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573" w:right="1308"/>
        <w:sectPr>
          <w:pgMar w:header="672" w:footer="0" w:top="1140" w:bottom="280" w:left="1000" w:right="580"/>
          <w:headerReference w:type="default" r:id="rId11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déploiem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8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travail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exact" w:line="260"/>
        <w:ind w:left="133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divis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oire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49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53" w:right="45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53" w:right="11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/>
        <w:ind w:left="853" w:right="503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41" w:right="10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subdivisé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rôle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53" w:right="107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53" w:right="1082"/>
        <w:sectPr>
          <w:pgMar w:header="672" w:footer="0" w:top="1140" w:bottom="280" w:left="1000" w:right="580"/>
          <w:headerReference w:type="default" r:id="rId12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qu’il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iques.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6.975pt;margin-top:291.425pt;width:450.75pt;height:185pt;mso-position-horizontal-relative:page;mso-position-vertical-relative:page;z-index:-8903" coordorigin="1540,5828" coordsize="9015,3700">
            <v:shape style="position:absolute;left:1667;top:5956;width:8885;height:3570" coordorigin="1667,5956" coordsize="8885,3570" path="m2262,5956l2165,5964,2074,5986,1989,6022,1911,6071,1841,6130,1782,6200,1733,6278,1697,6363,1675,6454,1667,6551,1667,8931,1675,9028,1697,9119,1733,9204,1782,9282,1841,9352,1911,9411,1989,9460,2074,9496,2165,9518,2262,9526,9957,9526,10054,9518,10145,9496,10230,9460,10308,9411,10378,9352,10437,9282,10486,9204,10522,9119,10544,9028,10552,8931,10552,6551,10544,6454,10522,6363,10486,6278,10437,6200,10378,6130,10308,6071,10230,6022,10145,5986,10054,5964,9957,5956,2262,5956xe" filled="t" fillcolor="#808080" stroked="f">
              <v:path arrowok="t"/>
              <v:fill/>
            </v:shape>
            <v:shape style="position:absolute;left:1547;top:5836;width:8885;height:3570" coordorigin="1547,5836" coordsize="8885,3570" path="m2142,5836l2045,5844,1954,5866,1869,5902,1791,5951,1721,6010,1662,6080,1613,6158,1577,6243,1555,6334,1547,6431,1547,8811,1555,8908,1577,8999,1613,9084,1662,9162,1721,9232,1791,9291,1869,9340,1954,9376,2045,9398,2142,9406,9837,9406,9934,9398,10025,9376,10110,9340,10188,9291,10258,9232,10317,9162,10366,9084,10402,8999,10424,8908,10432,8811,10432,6431,10424,6334,10402,6243,10366,6158,10317,6080,10258,6010,10188,5951,10110,5902,10025,5866,9934,5844,9837,5836,2142,5836xe" filled="t" fillcolor="#FFFFFF" stroked="f">
              <v:path arrowok="t"/>
              <v:fill/>
            </v:shape>
            <v:shape style="position:absolute;left:1547;top:5836;width:8885;height:3570" coordorigin="1547,5836" coordsize="8885,3570" path="m2142,5836l2045,5844,1954,5866,1869,5902,1791,5951,1721,6010,1662,6080,1613,6158,1577,6243,1555,6334,1547,6431,1547,8811,1555,8908,1577,8999,1613,9084,1662,9162,1721,9232,1791,9291,1869,9340,1954,9376,2045,9398,2142,9406,9837,9406,9934,9398,10025,9376,10110,9340,10188,9291,10258,9232,10317,9162,10366,9084,10402,8999,10424,8908,10432,8811,10432,6431,10424,6334,10402,6243,10366,6158,10317,6080,10258,6010,10188,5951,10110,5902,10025,5866,9934,5844,9837,5836,2142,5836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72"/>
          <w:szCs w:val="72"/>
        </w:rPr>
        <w:jc w:val="center"/>
        <w:spacing w:lineRule="exact" w:line="780"/>
        <w:ind w:left="2944" w:right="3816"/>
      </w:pP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Chapi</w:t>
      </w:r>
      <w:r>
        <w:rPr>
          <w:rFonts w:cs="Times New Roman" w:hAnsi="Times New Roman" w:eastAsia="Times New Roman" w:ascii="Times New Roman"/>
          <w:spacing w:val="-3"/>
          <w:w w:val="100"/>
          <w:sz w:val="72"/>
          <w:szCs w:val="7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72"/>
          <w:szCs w:val="7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2"/>
          <w:szCs w:val="72"/>
        </w:rPr>
        <w:jc w:val="center"/>
        <w:ind w:left="915" w:right="1607"/>
        <w:sectPr>
          <w:pgNumType w:start="1"/>
          <w:pgMar w:header="0" w:footer="1021" w:top="1560" w:bottom="280" w:left="1680" w:right="420"/>
          <w:headerReference w:type="default" r:id="rId13"/>
          <w:footerReference w:type="default" r:id="rId1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moyens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paie</w:t>
      </w:r>
      <w:r>
        <w:rPr>
          <w:rFonts w:cs="Times New Roman" w:hAnsi="Times New Roman" w:eastAsia="Times New Roman" w:ascii="Times New Roman"/>
          <w:spacing w:val="-2"/>
          <w:w w:val="100"/>
          <w:sz w:val="72"/>
          <w:szCs w:val="7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72"/>
          <w:szCs w:val="72"/>
        </w:rPr>
        <w:t>ent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62" w:right="74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vorisé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tuelle,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ssemblant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82" w:right="95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détail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roisième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ind w:left="162"/>
      </w:pPr>
      <w:r>
        <w:rPr>
          <w:rFonts w:cs="Cambria" w:hAnsi="Cambria" w:eastAsia="Cambria" w:ascii="Cambria"/>
          <w:b/>
          <w:w w:val="99"/>
          <w:sz w:val="32"/>
          <w:szCs w:val="32"/>
        </w:rPr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Sect</w:t>
      </w:r>
      <w:r>
        <w:rPr>
          <w:rFonts w:cs="Cambria" w:hAnsi="Cambria" w:eastAsia="Cambria" w:ascii="Cambria"/>
          <w:b/>
          <w:spacing w:val="1"/>
          <w:w w:val="100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-11"/>
          <w:w w:val="100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1</w:t>
      </w:r>
      <w:r>
        <w:rPr>
          <w:rFonts w:cs="Cambria" w:hAnsi="Cambria" w:eastAsia="Cambria" w:ascii="Cambria"/>
          <w:b/>
          <w:spacing w:val="-1"/>
          <w:w w:val="100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La</w:t>
      </w:r>
      <w:r>
        <w:rPr>
          <w:rFonts w:cs="Cambria" w:hAnsi="Cambria" w:eastAsia="Cambria" w:ascii="Cambria"/>
          <w:b/>
          <w:spacing w:val="-3"/>
          <w:w w:val="100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m</w:t>
      </w:r>
      <w:r>
        <w:rPr>
          <w:rFonts w:cs="Cambria" w:hAnsi="Cambria" w:eastAsia="Cambria" w:ascii="Cambria"/>
          <w:b/>
          <w:spacing w:val="2"/>
          <w:w w:val="100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2"/>
          <w:w w:val="100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-1"/>
          <w:w w:val="100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-1"/>
          <w:w w:val="100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  <w:u w:val="thick" w:color="000000"/>
        </w:rPr>
        <w:t>aie</w:t>
      </w:r>
      <w:r>
        <w:rPr>
          <w:rFonts w:cs="Cambria" w:hAnsi="Cambria" w:eastAsia="Cambria" w:ascii="Cambria"/>
          <w:b/>
          <w:spacing w:val="0"/>
          <w:w w:val="100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vol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isto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aie.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69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jusqu’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1"/>
        <w:ind w:left="162" w:right="8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4" w:right="7030"/>
        <w:sectPr>
          <w:pgMar w:header="752" w:footer="1021" w:top="1260" w:bottom="280" w:left="1540" w:right="420"/>
          <w:headerReference w:type="default" r:id="rId15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44"/>
        <w:ind w:left="162" w:right="69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coïn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ider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lieu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Naiss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talli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9"/>
        <w:ind w:left="162" w:right="68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3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Cette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qu’ils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162" w:right="9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(liquidi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85.104pt;margin-top:69.5865pt;width:144.02pt;height:0pt;mso-position-horizontal-relative:page;mso-position-vertical-relative:paragraph;z-index:-8902" coordorigin="1702,1392" coordsize="2880,0">
            <v:shape style="position:absolute;left:1702;top:1392;width:2880;height:0" coordorigin="1702,1392" coordsize="2880,0" path="m1702,1392l4582,1392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qu’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4"/>
        <w:ind w:left="162"/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ENA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(A)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é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-B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,B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60"/>
        <w:ind w:left="162"/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SIDDI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AMM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ia)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act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7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l’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tili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</w:pP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ai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x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Algéri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Mag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tè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éco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1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Mo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aie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ce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Ba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izi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2013,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14.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15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724" w:right="63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talli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91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rinsèq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2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80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4" w:right="40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besoins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64" w:right="654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auto" w:line="360"/>
        <w:ind w:left="162" w:right="92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insèque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latin.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02"/>
      </w:pPr>
      <w:r>
        <w:pict>
          <v:group style="position:absolute;margin-left:85.104pt;margin-top:753.36pt;width:144.02pt;height:0pt;mso-position-horizontal-relative:page;mso-position-vertical-relative:page;z-index:-8901" coordorigin="1702,15067" coordsize="2880,0">
            <v:shape style="position:absolute;left:1702;top:15067;width:2880;height:0" coordorigin="1702,15067" coordsize="2880,0" path="m1702,15067l4582,15067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turale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4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SIDDI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AMM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ia),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.cit,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21.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44"/>
        <w:ind w:left="162" w:right="88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0"/>
        <w:ind w:left="162" w:right="78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œur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théo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400"/>
        <w:ind w:left="162" w:right="1080"/>
      </w:pPr>
      <w:r>
        <w:pict>
          <v:group style="position:absolute;margin-left:85.104pt;margin-top:75.0243pt;width:144.02pt;height:0pt;mso-position-horizontal-relative:page;mso-position-vertical-relative:paragraph;z-index:-8900" coordorigin="1702,1500" coordsize="2880,0">
            <v:shape style="position:absolute;left:1702;top:1500;width:2880;height:0" coordorigin="1702,1500" coordsize="2880,0" path="m1702,1500l4582,1500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d’u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rale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admis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 w:lineRule="exact" w:line="240"/>
        <w:ind w:left="162" w:right="687"/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5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A),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),</w:t>
      </w:r>
      <w:r>
        <w:rPr>
          <w:rFonts w:cs="Calibri" w:hAnsi="Calibri" w:eastAsia="Calibri" w:ascii="Calibri"/>
          <w:spacing w:val="-1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BOT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C)</w:t>
      </w:r>
      <w:r>
        <w:rPr>
          <w:rFonts w:cs="Calibri" w:hAnsi="Calibri" w:eastAsia="Calibri" w:ascii="Calibri"/>
          <w:spacing w:val="4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«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i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Co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xt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»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ari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198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39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6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IE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(D)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cid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cair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ctr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°5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,200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13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1,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318.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7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CAR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OLA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),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DOLLO(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),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DRAI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M)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Dic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aire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Arma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Colin,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2007,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296.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(S.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R)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xi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marc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fin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rs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llo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165.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28"/>
        <w:ind w:left="162" w:right="10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mble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sabl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règl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tendue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oire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400"/>
        <w:ind w:left="162" w:right="8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gén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L’ap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3"/>
        <w:ind w:left="162" w:right="93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nnaie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naît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fonctions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qu’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Ces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fonctions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inent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d’usage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Ainsi,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rtie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Aristote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ssentielles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deux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rôle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(instrum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soudre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oïncid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besoins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lorsqu’on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1803)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ôle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facil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162"/>
      </w:pPr>
      <w:r>
        <w:pict>
          <v:group style="position:absolute;margin-left:85.104pt;margin-top:40.4487pt;width:144.02pt;height:0pt;mso-position-horizontal-relative:page;mso-position-vertical-relative:paragraph;z-index:-8899" coordorigin="1702,809" coordsize="2880,0">
            <v:shape style="position:absolute;left:1702;top:809;width:2880;height:0" coordorigin="1702,809" coordsize="2880,0" path="m1702,809l4582,809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irculant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ieux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ircul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64" w:lineRule="exact" w:line="240"/>
        <w:ind w:left="162" w:right="868"/>
      </w:pP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9</w:t>
      </w:r>
      <w:r>
        <w:rPr>
          <w:rFonts w:cs="Calibri" w:hAnsi="Calibri" w:eastAsia="Calibri" w:ascii="Calibri"/>
          <w:spacing w:val="15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(R)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Fin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ça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2è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14,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cité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ar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ALIMA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ion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1997,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4.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0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O(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P),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Lero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x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),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MICH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Fin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7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,20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0,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12.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4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1</w:t>
      </w:r>
      <w:r>
        <w:rPr>
          <w:rFonts w:cs="Calibri" w:hAnsi="Calibri" w:eastAsia="Calibri" w:ascii="Calibri"/>
          <w:spacing w:val="16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Z</w:t>
      </w:r>
      <w:r>
        <w:rPr>
          <w:rFonts w:cs="Calibri" w:hAnsi="Calibri" w:eastAsia="Calibri" w:ascii="Calibri"/>
          <w:spacing w:val="-2"/>
          <w:w w:val="100"/>
          <w:position w:val="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’</w:t>
      </w:r>
      <w:r>
        <w:rPr>
          <w:rFonts w:cs="Calibri" w:hAnsi="Calibri" w:eastAsia="Calibri" w:ascii="Calibri"/>
          <w:i/>
          <w:spacing w:val="-2"/>
          <w:w w:val="100"/>
          <w:position w:val="0"/>
          <w:sz w:val="18"/>
          <w:szCs w:val="18"/>
        </w:rPr>
        <w:t>é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i/>
          <w:spacing w:val="-2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jas,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1976,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p.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53.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2</w:t>
      </w:r>
      <w:r>
        <w:rPr>
          <w:rFonts w:cs="Calibri" w:hAnsi="Calibri" w:eastAsia="Calibri" w:ascii="Calibri"/>
          <w:spacing w:val="16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J.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: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tés</w:t>
      </w:r>
      <w:r>
        <w:rPr>
          <w:rFonts w:cs="Calibri" w:hAnsi="Calibri" w:eastAsia="Calibri" w:ascii="Calibri"/>
          <w:i/>
          <w:spacing w:val="-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’éc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q</w:t>
      </w:r>
      <w:r>
        <w:rPr>
          <w:rFonts w:cs="Calibri" w:hAnsi="Calibri" w:eastAsia="Calibri" w:ascii="Calibri"/>
          <w:i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i/>
          <w:spacing w:val="2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Calma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n-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vy,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1972,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.138.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détient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4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69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qu’unité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l’unité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souhaitant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valeurs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1"/>
        <w:ind w:left="162" w:right="7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.M.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’imp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rtance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oule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ssentielle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qu’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entre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prés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futur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22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62"/>
      </w:pPr>
      <w:r>
        <w:pict>
          <v:group style="position:absolute;margin-left:85.104pt;margin-top:81.4703pt;width:144.02pt;height:0pt;mso-position-horizontal-relative:page;mso-position-vertical-relative:paragraph;z-index:-8898" coordorigin="1702,1629" coordsize="2880,0">
            <v:shape style="position:absolute;left:1702;top:1629;width:2880;height:0" coordorigin="1702,1629" coordsize="2880,0" path="m1702,1629l4582,1629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Sect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up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 w:right="1334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KIN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(F),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BO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),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CO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(P.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LAC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ABA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ie,</w:t>
      </w:r>
      <w:r>
        <w:rPr>
          <w:rFonts w:cs="Calibri" w:hAnsi="Calibri" w:eastAsia="Calibri" w:ascii="Calibri"/>
          <w:i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ier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8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2007,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68.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4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.M)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ie</w:t>
      </w:r>
      <w:r>
        <w:rPr>
          <w:rFonts w:cs="Calibri" w:hAnsi="Calibri" w:eastAsia="Calibri" w:ascii="Calibri"/>
          <w:i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le</w:t>
      </w:r>
      <w:r>
        <w:rPr>
          <w:rFonts w:cs="Calibri" w:hAnsi="Calibri" w:eastAsia="Calibri" w:ascii="Calibri"/>
          <w:i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i,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ê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i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i/>
          <w:spacing w:val="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1993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295.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aie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62" w:right="13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besoi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0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spèc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subdivisent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134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métalliqu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82" w:right="147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82" w:right="10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État,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notamment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Avantag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4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spèc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métriq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882" w:right="1133" w:hanging="360"/>
        <w:sectPr>
          <w:pgMar w:header="752" w:footer="1021" w:top="126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rôl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360"/>
        <w:ind w:left="882" w:right="131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émit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14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82" w:right="80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ivé.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359"/>
        <w:ind w:left="882" w:right="89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onjonctu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lèv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70" w:right="981" w:firstLine="6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20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constitue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privilé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85.104pt;margin-top:63.2929pt;width:144.02pt;height:0pt;mso-position-horizontal-relative:page;mso-position-vertical-relative:paragraph;z-index:-8897" coordorigin="1702,1266" coordsize="2880,0">
            <v:shape style="position:absolute;left:1702;top:1266;width:2880;height:0" coordorigin="1702,1266" coordsize="2880,0" path="m1702,1266l4582,1266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él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troniqu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5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a)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Algéri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oire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cle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tenti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" w:lineRule="exact" w:line="220"/>
        <w:ind w:left="162"/>
      </w:pP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lôme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rcia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2016,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14.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9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position w:val="9"/>
          <w:sz w:val="12"/>
          <w:szCs w:val="12"/>
        </w:rPr>
        <w:t>6</w:t>
      </w:r>
      <w:r>
        <w:rPr>
          <w:rFonts w:cs="Calibri" w:hAnsi="Calibri" w:eastAsia="Calibri" w:ascii="Calibri"/>
          <w:spacing w:val="13"/>
          <w:w w:val="100"/>
          <w:position w:val="9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(R)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’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 w:lineRule="auto" w:line="360"/>
        <w:ind w:left="162" w:right="75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bén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5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nsuel,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510" w:right="134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4"/>
        <w:ind w:left="162" w:right="8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Avantag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Avantage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vole.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oûteu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870"/>
      </w:pPr>
      <w:r>
        <w:pict>
          <v:group style="position:absolute;margin-left:85.104pt;margin-top:41.6044pt;width:144.02pt;height:0pt;mso-position-horizontal-relative:page;mso-position-vertical-relative:paragraph;z-index:-8896" coordorigin="1702,832" coordsize="2880,0">
            <v:shape style="position:absolute;left:1702;top:832;width:2880;height:0" coordorigin="1702,832" coordsize="2880,0" path="m1702,832l4582,832e" filled="f" stroked="t" strokeweight="0.82003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7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M)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RD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caire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2010,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.58.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359"/>
        <w:ind w:left="882" w:right="130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112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lèv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0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automatisé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utorisation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2"/>
        <w:ind w:left="162" w:right="8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impôts,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rembours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Avantag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8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Avantage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400"/>
        <w:ind w:left="863" w:right="750" w:hanging="360"/>
      </w:pPr>
      <w:r>
        <w:pict>
          <v:group style="position:absolute;margin-left:85.104pt;margin-top:82.7243pt;width:144.02pt;height:0pt;mso-position-horizontal-relative:page;mso-position-vertical-relative:paragraph;z-index:-8895" coordorigin="1702,1654" coordsize="2880,0">
            <v:shape style="position:absolute;left:1702;top:1654;width:2880;height:0" coordorigin="1702,1654" coordsize="2880,0" path="m1702,1654l4582,1654e" filled="f" stroked="t" strokeweight="0.82003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162"/>
        <w:sectPr>
          <w:pgNumType w:start="11"/>
          <w:pgMar w:footer="1026" w:header="752" w:top="1260" w:bottom="280" w:left="1540" w:right="420"/>
          <w:footerReference w:type="default" r:id="rId16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8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IDDI-M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it,</w:t>
      </w:r>
      <w:r>
        <w:rPr>
          <w:rFonts w:cs="Calibri" w:hAnsi="Calibri" w:eastAsia="Calibri" w:ascii="Calibri"/>
          <w:spacing w:val="-2"/>
          <w:w w:val="100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013,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.24.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360"/>
        <w:ind w:left="863" w:right="8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automatique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8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82" w:right="144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1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lques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mali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360"/>
        <w:ind w:left="882" w:right="82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volontai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possibi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lèv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63" w:right="92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ionné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18"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upplém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60"/>
        <w:ind w:left="863" w:right="78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onsommation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habituelle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mboursé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1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sous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ines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ondi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ion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96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souhaitable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’impose.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85.104pt;margin-top:30.6431pt;width:144.02pt;height:0pt;mso-position-horizontal-relative:page;mso-position-vertical-relative:paragraph;z-index:-8894" coordorigin="1702,613" coordsize="2880,0">
            <v:shape style="position:absolute;left:1702;top:613;width:2880;height:0" coordorigin="1702,613" coordsize="2880,0" path="m1702,613l4582,613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2" w:lineRule="auto" w:line="246"/>
        <w:ind w:left="162" w:right="1024"/>
        <w:sectPr>
          <w:pgMar w:header="752" w:footer="1026" w:top="1260" w:bottom="280" w:left="1540" w:right="420"/>
          <w:pgSz w:w="11920" w:h="16840"/>
        </w:sectPr>
      </w:pPr>
      <w:hyperlink r:id="rId20">
        <w:r>
          <w:rPr>
            <w:rFonts w:cs="Calibri" w:hAnsi="Calibri" w:eastAsia="Calibri" w:ascii="Calibri"/>
            <w:spacing w:val="-1"/>
            <w:w w:val="100"/>
            <w:position w:val="10"/>
            <w:sz w:val="14"/>
            <w:szCs w:val="14"/>
          </w:rPr>
          <w:t>19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h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: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//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.ci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d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j.c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o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/ch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i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i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z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l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b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o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y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d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ai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y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l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v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b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4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4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caire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v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g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-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hyperlink r:id="rId21"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i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co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v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-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i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q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,</w:t>
        </w:r>
        <w:r>
          <w:rPr>
            <w:rFonts w:cs="Calibri" w:hAnsi="Calibri" w:eastAsia="Calibri" w:ascii="Calibri"/>
            <w:spacing w:val="25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co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lté</w:t>
        </w:r>
        <w:r>
          <w:rPr>
            <w:rFonts w:cs="Calibri" w:hAnsi="Calibri" w:eastAsia="Calibri" w:ascii="Calibri"/>
            <w:spacing w:val="-7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le</w:t>
        </w:r>
        <w:r>
          <w:rPr>
            <w:rFonts w:cs="Calibri" w:hAnsi="Calibri" w:eastAsia="Calibri" w:ascii="Calibri"/>
            <w:spacing w:val="-3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0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3/0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4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/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2017</w:t>
        </w:r>
        <w:r>
          <w:rPr>
            <w:rFonts w:cs="Calibri" w:hAnsi="Calibri" w:eastAsia="Calibri" w:ascii="Calibri"/>
            <w:spacing w:val="-11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à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 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1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8.25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24" w:right="74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22" w:right="8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1"/>
        <w:ind w:left="522" w:right="109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ntuellem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gatoi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obligatoir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76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  <w:sectPr>
          <w:pgNumType w:start="20"/>
          <w:pgMar w:footer="1579" w:header="752" w:top="1260" w:bottom="280" w:left="1540" w:right="420"/>
          <w:footerReference w:type="default" r:id="rId22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24" w:right="77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22" w:right="91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2" w:right="8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3"/>
        <w:ind w:left="522" w:right="6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nséq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gatoi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242" w:right="112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  <w:sectPr>
          <w:pgNumType w:start="21"/>
          <w:pgMar w:footer="1579" w:header="752" w:top="1260" w:bottom="280" w:left="1540" w:right="420"/>
          <w:footerReference w:type="default" r:id="rId23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aire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Cambria" w:hAnsi="Cambria" w:eastAsia="Cambria" w:ascii="Cambria"/>
          <w:b/>
          <w:spacing w:val="0"/>
          <w:w w:val="100"/>
          <w:sz w:val="24"/>
          <w:szCs w:val="24"/>
        </w:rPr>
        <w:t>1.</w:t>
      </w:r>
      <w:r>
        <w:rPr>
          <w:rFonts w:cs="Cambria" w:hAnsi="Cambria" w:eastAsia="Cambria" w:ascii="Cambria"/>
          <w:b/>
          <w:spacing w:val="0"/>
          <w:w w:val="100"/>
          <w:sz w:val="24"/>
          <w:szCs w:val="24"/>
        </w:rPr>
        <w:t>  </w:t>
      </w:r>
      <w:r>
        <w:rPr>
          <w:rFonts w:cs="Cambria" w:hAnsi="Cambria" w:eastAsia="Cambria" w:ascii="Cambria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1"/>
        <w:ind w:left="162" w:right="67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ssé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être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utoriser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r.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12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véri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constitue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260"/>
        <w:ind w:left="1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69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née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1920,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’hui,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lassiquem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162"/>
      </w:pPr>
      <w:r>
        <w:pict>
          <v:group style="position:absolute;margin-left:85.104pt;margin-top:22.5631pt;width:144.02pt;height:0pt;mso-position-horizontal-relative:page;mso-position-vertical-relative:paragraph;z-index:-8893" coordorigin="1702,451" coordsize="2880,0">
            <v:shape style="position:absolute;left:1702;top:451;width:2880;height:0" coordorigin="1702,451" coordsize="2880,0" path="m1702,451l4582,451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 w:lineRule="exact" w:line="26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Flo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la</w:t>
      </w:r>
      <w:r>
        <w:rPr>
          <w:rFonts w:cs="Calibri" w:hAnsi="Calibri" w:eastAsia="Calibri" w:ascii="Calibri"/>
          <w:spacing w:val="2"/>
          <w:w w:val="100"/>
          <w:position w:val="-1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s</w:t>
      </w:r>
      <w:r>
        <w:rPr>
          <w:rFonts w:cs="Calibri" w:hAnsi="Calibri" w:eastAsia="Calibri" w:ascii="Calibri"/>
          <w:spacing w:val="-6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ar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-6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l’</w:t>
      </w:r>
      <w:r>
        <w:rPr>
          <w:rFonts w:cs="Calibri" w:hAnsi="Calibri" w:eastAsia="Calibri" w:ascii="Calibri"/>
          <w:spacing w:val="2"/>
          <w:w w:val="100"/>
          <w:position w:val="-1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ion</w:t>
      </w:r>
      <w:r>
        <w:rPr>
          <w:rFonts w:cs="Calibri" w:hAnsi="Calibri" w:eastAsia="Calibri" w:ascii="Calibri"/>
          <w:spacing w:val="-7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itre</w:t>
      </w:r>
      <w:r>
        <w:rPr>
          <w:rFonts w:cs="Calibri" w:hAnsi="Calibri" w:eastAsia="Calibri" w:ascii="Calibri"/>
          <w:spacing w:val="-3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on</w:t>
      </w:r>
      <w:r>
        <w:rPr>
          <w:rFonts w:cs="Calibri" w:hAnsi="Calibri" w:eastAsia="Calibri" w:ascii="Calibri"/>
          <w:spacing w:val="-2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co</w:t>
      </w:r>
      <w:r>
        <w:rPr>
          <w:rFonts w:cs="Calibri" w:hAnsi="Calibri" w:eastAsia="Calibri" w:ascii="Calibri"/>
          <w:spacing w:val="4"/>
          <w:w w:val="100"/>
          <w:position w:val="-1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t.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40"/>
        <w:ind w:left="162"/>
        <w:sectPr>
          <w:pgNumType w:start="15"/>
          <w:pgMar w:footer="1021" w:header="752" w:top="1260" w:bottom="280" w:left="1540" w:right="420"/>
          <w:footerReference w:type="default" r:id="rId24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IDDI-M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it,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2013,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p24.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349"/>
        <w:ind w:left="162" w:right="1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3"/>
        <w:ind w:left="882" w:right="689" w:hanging="360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débité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8"/>
        <w:ind w:left="882" w:right="758" w:hanging="360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»: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seule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85.104pt;margin-top:39.1631pt;width:144.02pt;height:0pt;mso-position-horizontal-relative:page;mso-position-vertical-relative:paragraph;z-index:-8892" coordorigin="1702,783" coordsize="2880,0">
            <v:shape style="position:absolute;left:1702;top:783;width:2880;height:0" coordorigin="1702,783" coordsize="2880,0" path="m1702,783l4582,783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 w:lineRule="auto" w:line="245"/>
        <w:ind w:left="162" w:right="681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4</w:t>
      </w:r>
      <w:r>
        <w:rPr>
          <w:rFonts w:cs="Calibri" w:hAnsi="Calibri" w:eastAsia="Calibri" w:ascii="Calibri"/>
          <w:spacing w:val="16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BI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«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vea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y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t: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–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aie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q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»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mém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ire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f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’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vue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l’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ô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me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’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B</w:t>
      </w:r>
      <w:r>
        <w:rPr>
          <w:rFonts w:cs="Calibri" w:hAnsi="Calibri" w:eastAsia="Calibri" w:ascii="Calibri"/>
          <w:spacing w:val="3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ai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5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è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le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Ba</w:t>
      </w:r>
      <w:r>
        <w:rPr>
          <w:rFonts w:cs="Calibri" w:hAnsi="Calibri" w:eastAsia="Calibri" w:ascii="Calibri"/>
          <w:spacing w:val="1"/>
          <w:w w:val="100"/>
          <w:position w:val="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q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e</w:t>
      </w:r>
      <w:r>
        <w:rPr>
          <w:rFonts w:cs="Calibri" w:hAnsi="Calibri" w:eastAsia="Calibri" w:ascii="Calibri"/>
          <w:spacing w:val="4"/>
          <w:w w:val="100"/>
          <w:position w:val="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2006,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18"/>
          <w:szCs w:val="18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  <w:t>30.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before="15" w:lineRule="auto" w:line="355"/>
        <w:ind w:left="882" w:right="981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lineRule="auto" w:line="357"/>
        <w:ind w:left="882" w:right="730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mbourse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nsualit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20" w:val="left"/>
        </w:tabs>
        <w:jc w:val="left"/>
        <w:spacing w:lineRule="auto" w:line="357"/>
        <w:ind w:left="928" w:right="1133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déjà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lineRule="exact" w:line="360"/>
        <w:ind w:left="162"/>
      </w:pPr>
      <w:r>
        <w:rPr>
          <w:rFonts w:cs="Cambria" w:hAnsi="Cambria" w:eastAsia="Cambria" w:ascii="Cambria"/>
          <w:b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S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ec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-1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3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le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c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h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è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q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u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e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9"/>
        <w:ind w:left="162" w:right="7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sique,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26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».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85.104pt;margin-top:73.6031pt;width:144.02pt;height:0pt;mso-position-horizontal-relative:page;mso-position-vertical-relative:paragraph;z-index:-8891" coordorigin="1702,1472" coordsize="2880,0">
            <v:shape style="position:absolute;left:1702;top:1472;width:2880;height:0" coordorigin="1702,1472" coordsize="2880,0" path="m1702,1472l4582,1472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finir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5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CLA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(Dr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go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tres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:d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aie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ct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orga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-1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ari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.96.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7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posés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Aspe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gatoi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iné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  <w:sectPr>
          <w:pgMar w:header="752" w:footer="1021" w:top="126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71"/>
      </w:pPr>
      <w:r>
        <w:pict>
          <v:shape type="#_x0000_t75" style="width:453.6pt;height:265.85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6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.1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lgé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642" w:right="4377" w:hanging="1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pos.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71"/>
      </w:pPr>
      <w:r>
        <w:pict>
          <v:shape type="#_x0000_t75" style="width:450.99pt;height:179.15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8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71"/>
      </w:pPr>
      <w:r>
        <w:pict>
          <v:shape type="#_x0000_t75" style="width:451.1pt;height:194.25pt">
            <v:imagedata o:title="" r:id="rId2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types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I.1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8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1666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ordin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ire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60"/>
              <w:ind w:left="102" w:right="26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rtifié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visé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jeu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942" w:right="74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988" w:right="7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'obtenir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spèc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988" w:right="125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988" w:right="67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98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88"/>
        <w:sectPr>
          <w:pgMar w:header="752" w:footer="1021" w:top="126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28"/>
        <w:ind w:left="162" w:right="137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assuré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ié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162" w:right="8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nté,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75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suétud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60"/>
        <w:ind w:left="162" w:right="8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types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928"/>
      </w:pPr>
      <w:r>
        <w:pict>
          <v:group style="position:absolute;margin-left:85.104pt;margin-top:753.36pt;width:144.02pt;height:0pt;mso-position-horizontal-relative:page;mso-position-vertical-relative:page;z-index:-8890" coordorigin="1702,15067" coordsize="2880,0">
            <v:shape style="position:absolute;left:1702;top:15067;width:2880;height:0" coordorigin="1702,15067" coordsize="2880,0" path="m1702,15067l4582,15067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pouvons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6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   </w:t>
      </w:r>
      <w:r>
        <w:rPr>
          <w:rFonts w:cs="Calibri" w:hAnsi="Calibri" w:eastAsia="Calibri" w:ascii="Calibri"/>
          <w:spacing w:val="17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A),O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.cit,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2010,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53.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92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I.2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isti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ais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89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9"/>
              <w:ind w:left="102" w:right="53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ossa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6"/>
              <w:ind w:left="102" w:right="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indique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êt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l’int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diaire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lém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ndossable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iaire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pouvoir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ndoss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auto" w:line="276"/>
              <w:ind w:left="102" w:right="1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tabliss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lair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té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auto" w:line="276"/>
              <w:ind w:left="102" w:right="2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râ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100" w:right="17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compte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 w:lineRule="auto" w:line="275"/>
              <w:ind w:left="100" w:right="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460"/>
            </w:pP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6"/>
              <w:ind w:left="100" w:right="123" w:firstLine="361"/>
            </w:pP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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iem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mais,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êt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2549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9"/>
              <w:ind w:left="102" w:right="72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ossa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Endoss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102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l’obj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d’u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on.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ut)</w:t>
            </w:r>
          </w:p>
        </w:tc>
      </w:tr>
      <w:tr>
        <w:trPr>
          <w:trHeight w:val="840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9"/>
              <w:ind w:left="102" w:right="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ossa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é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ndossable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t)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uprès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iré</w:t>
            </w:r>
          </w:p>
        </w:tc>
      </w:tr>
      <w:tr>
        <w:trPr>
          <w:trHeight w:val="1280" w:hRule="exac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é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 w:lineRule="auto" w:line="275"/>
              <w:ind w:left="102" w:right="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Endoss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peut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êt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rsonne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</w:tr>
    </w:tbl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2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.l)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2014,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8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ients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Avantage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82" w:right="87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882" w:right="90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92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82" w:right="113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ibellé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82" w:right="82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vole)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882" w:right="9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l'évolut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tuelle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82" w:right="1347" w:hanging="360"/>
        <w:sectPr>
          <w:pgMar w:header="752" w:footer="1021" w:top="126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rtitud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13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24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spacing w:lineRule="exact" w:line="580"/>
        <w:ind w:left="3300" w:right="4122"/>
      </w:pPr>
      <w:r>
        <w:pict>
          <v:group style="position:absolute;margin-left:118.375pt;margin-top:-30.4713pt;width:366.5pt;height:165.7pt;mso-position-horizontal-relative:page;mso-position-vertical-relative:paragraph;z-index:-8889" coordorigin="2368,-609" coordsize="7330,3314">
            <v:shape style="position:absolute;left:2495;top:-482;width:7200;height:3184" coordorigin="2495,-482" coordsize="7200,3184" path="m3026,-482l2940,-475,2858,-455,2782,-423,2712,-380,2650,-327,2597,-265,2554,-195,2522,-119,2502,-37,2495,49,2495,2171,2502,2258,2522,2339,2554,2415,2597,2485,2650,2547,2712,2600,2782,2643,2858,2675,2940,2695,3026,2702,9164,2702,9250,2695,9332,2675,9408,2643,9478,2600,9540,2547,9593,2485,9636,2415,9668,2339,9688,2258,9695,2171,9695,49,9688,-37,9668,-119,9636,-195,9593,-265,9540,-327,9478,-380,9408,-423,9332,-455,9250,-475,9164,-482,3026,-482xe" filled="t" fillcolor="#808080" stroked="f">
              <v:path arrowok="t"/>
              <v:fill/>
            </v:shape>
            <v:shape style="position:absolute;left:2375;top:-602;width:7200;height:3184" coordorigin="2375,-602" coordsize="7200,3184" path="m2906,-602l2820,-595,2738,-575,2662,-543,2592,-500,2530,-447,2477,-385,2434,-315,2402,-239,2382,-157,2375,-71,2375,2051,2382,2138,2402,2219,2434,2295,2477,2365,2530,2427,2592,2480,2662,2523,2738,2555,2820,2575,2906,2582,9044,2582,9130,2575,9212,2555,9288,2523,9358,2480,9420,2427,9473,2365,9516,2295,9548,2219,9568,2138,9575,2051,9575,-71,9568,-157,9548,-239,9516,-315,9473,-385,9420,-447,9358,-500,9288,-543,9212,-575,9130,-595,9044,-602,2906,-602xe" filled="t" fillcolor="#FFFFFF" stroked="f">
              <v:path arrowok="t"/>
              <v:fill/>
            </v:shape>
            <v:shape style="position:absolute;left:2375;top:-602;width:7200;height:3184" coordorigin="2375,-602" coordsize="7200,3184" path="m2906,-602l2820,-595,2738,-575,2662,-543,2592,-500,2530,-447,2477,-385,2434,-315,2402,-239,2382,-157,2375,-71,2375,2051,2382,2138,2402,2219,2434,2295,2477,2365,2530,2427,2592,2480,2662,2523,2738,2555,2820,2575,2906,2582,9044,2582,9130,2575,9212,2555,9288,2523,9358,2480,9420,2427,9473,2365,9516,2295,9548,2219,9568,2138,9575,2051,9575,-71,9568,-157,9548,-239,9516,-315,9473,-385,9420,-447,9358,-500,9288,-543,9212,-575,9130,-595,9044,-602,2906,-602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52"/>
          <w:szCs w:val="5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52"/>
          <w:szCs w:val="52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52"/>
          <w:szCs w:val="52"/>
        </w:rPr>
        <w:t>pitre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52"/>
          <w:szCs w:val="52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2"/>
          <w:szCs w:val="5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ind w:left="2270" w:right="2955"/>
        <w:sectPr>
          <w:pgNumType w:start="26"/>
          <w:pgMar w:header="0" w:footer="1021" w:top="1560" w:bottom="280" w:left="1680" w:right="420"/>
          <w:headerReference w:type="default" r:id="rId28"/>
          <w:footerReference w:type="default" r:id="rId29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chè</w:t>
      </w:r>
      <w:r>
        <w:rPr>
          <w:rFonts w:cs="Times New Roman" w:hAnsi="Times New Roman" w:eastAsia="Times New Roman" w:ascii="Times New Roman"/>
          <w:spacing w:val="-2"/>
          <w:w w:val="100"/>
          <w:sz w:val="52"/>
          <w:szCs w:val="5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ue</w:t>
      </w:r>
      <w:r>
        <w:rPr>
          <w:rFonts w:cs="Times New Roman" w:hAnsi="Times New Roman" w:eastAsia="Times New Roman" w:ascii="Times New Roman"/>
          <w:spacing w:val="-2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  <w:t>Algérie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3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lineRule="exact" w:line="360"/>
        <w:ind w:left="162"/>
      </w:pPr>
      <w:r>
        <w:rPr>
          <w:rFonts w:cs="Cambria" w:hAnsi="Cambria" w:eastAsia="Cambria" w:ascii="Cambria"/>
          <w:b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Sect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-1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1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La</w:t>
      </w:r>
      <w:r>
        <w:rPr>
          <w:rFonts w:cs="Cambria" w:hAnsi="Cambria" w:eastAsia="Cambria" w:ascii="Cambria"/>
          <w:b/>
          <w:spacing w:val="-5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é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l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é</w:t>
      </w:r>
      <w:r>
        <w:rPr>
          <w:rFonts w:cs="Cambria" w:hAnsi="Cambria" w:eastAsia="Cambria" w:ascii="Cambria"/>
          <w:b/>
          <w:spacing w:val="-6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co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m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p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en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s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at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4"/>
        <w:ind w:left="162" w:right="93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 w:lineRule="auto" w:line="275"/>
        <w:ind w:left="162" w:right="1136"/>
        <w:sectPr>
          <w:pgMar w:header="705" w:footer="1021" w:top="900" w:bottom="280" w:left="1540" w:right="420"/>
          <w:headerReference w:type="default" r:id="rId30"/>
          <w:pgSz w:w="11920" w:h="16840"/>
        </w:sectPr>
      </w:pPr>
      <w:r>
        <w:pict>
          <v:group style="position:absolute;margin-left:85.104pt;margin-top:81.2795pt;width:144.02pt;height:0pt;mso-position-horizontal-relative:page;mso-position-vertical-relative:paragraph;z-index:-8888" coordorigin="1702,1626" coordsize="2880,0">
            <v:shape style="position:absolute;left:1702;top:1626;width:2880;height:0" coordorigin="1702,1626" coordsize="2880,0" path="m1702,1626l4582,1626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èques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oûts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2" w:right="74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22" w:right="87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pier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lés…)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indép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  <w:sectPr>
          <w:pgMar w:header="705" w:footer="1021" w:top="90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360"/>
        <w:ind w:left="582" w:right="85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RTGS)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4" w:right="44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sati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37"/>
        <w:ind w:left="582" w:right="104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admissib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isés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5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ndossabl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ndossabl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L’opé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Chèq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603"/>
        <w:ind w:left="102" w:right="4067" w:firstLine="82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93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EG)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3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02"/>
      </w:pPr>
      <w:r>
        <w:pict>
          <v:group style="position:absolute;margin-left:85.104pt;margin-top:23.2031pt;width:144.02pt;height:0pt;mso-position-horizontal-relative:page;mso-position-vertical-relative:paragraph;z-index:-8887" coordorigin="1702,464" coordsize="2880,0">
            <v:shape style="position:absolute;left:1702;top:464;width:2880;height:0" coordorigin="1702,464" coordsize="2880,0" path="m1702,464l4582,464e" filled="f" stroked="t" strokeweight="0.82003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M1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50.000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DZ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seul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2"/>
        <w:ind w:left="222"/>
      </w:pP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8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  </w:t>
      </w:r>
      <w:r>
        <w:rPr>
          <w:rFonts w:cs="Calibri" w:hAnsi="Calibri" w:eastAsia="Calibri" w:ascii="Calibri"/>
          <w:spacing w:val="4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sé</w:t>
      </w:r>
      <w:r>
        <w:rPr>
          <w:rFonts w:cs="Calibri" w:hAnsi="Calibri" w:eastAsia="Calibri" w:ascii="Calibri"/>
          <w:spacing w:val="-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'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cl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r,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'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ciaire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"/>
        <w:ind w:left="222" w:right="705"/>
        <w:sectPr>
          <w:pgMar w:header="705" w:footer="1021" w:top="900" w:bottom="280" w:left="148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R.I.Ba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caire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(RI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)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iciai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orte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orte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25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son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RIB.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lé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comp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left"/>
        <w:spacing w:lineRule="auto" w:line="360"/>
        <w:ind w:left="1602" w:right="100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4" w:right="641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4" w:right="44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gations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ontrôle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M3”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ontrôle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tock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rchives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02" w:right="172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gations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76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76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03/92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198" w:right="58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76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5"/>
        <w:sectPr>
          <w:pgMar w:header="705" w:footer="1021" w:top="90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SCPM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24" w:right="37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1"/>
      </w:pPr>
      <w:r>
        <w:pict>
          <v:shape type="#_x0000_t75" style="width:440.15pt;height:233.98pt">
            <v:imagedata o:title="" r:id="rId3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602" w:right="1555"/>
        <w:sectPr>
          <w:pgMar w:header="705" w:footer="1021" w:top="90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02" w:right="14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lobal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72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et/ou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AME.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CPM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1"/>
      </w:pPr>
      <w:r>
        <w:pict>
          <v:shape type="#_x0000_t75" style="width:380.57pt;height:214.25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5"/>
        <w:sectPr>
          <w:pgMar w:header="705" w:footer="1021" w:top="900" w:bottom="280" w:left="1540" w:right="420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138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ut-of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5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12h)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02" w:right="81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.C.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04" w:right="412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  <w:sectPr>
          <w:pgMar w:header="705" w:footer="1021" w:top="90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85" w:right="413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AMMJ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ECHECK)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d’opé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4"/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030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031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032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31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36"/>
        <w:ind w:left="1091" w:right="1267" w:hanging="360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7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Courier New" w:hAnsi="Courier New" w:eastAsia="Courier New" w:ascii="Courier New"/>
          <w:spacing w:val="0"/>
          <w:w w:val="100"/>
          <w:sz w:val="24"/>
          <w:szCs w:val="24"/>
        </w:rPr>
        <w:t>o</w:t>
      </w:r>
      <w:r>
        <w:rPr>
          <w:rFonts w:cs="Courier New" w:hAnsi="Courier New" w:eastAsia="Courier New" w:ascii="Courier New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132: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l’AME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  <w:sectPr>
          <w:pgMar w:header="705" w:footer="1021" w:top="90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rej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hors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7" w:lineRule="atLeast" w:line="840"/>
        <w:ind w:left="222" w:right="5957" w:first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.1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001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Doublon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002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Coord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003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soldé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clôturé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ré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004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Titu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é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005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iaire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A.T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D.,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te)</w:t>
            </w:r>
          </w:p>
        </w:tc>
      </w:tr>
      <w:tr>
        <w:trPr>
          <w:trHeight w:val="840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006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Oppositions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007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rovision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nsuf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isante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008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uduleuse</w:t>
            </w:r>
          </w:p>
        </w:tc>
      </w:tr>
      <w:tr>
        <w:trPr>
          <w:trHeight w:val="83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009</w:t>
            </w:r>
          </w:p>
        </w:tc>
        <w:tc>
          <w:tcPr>
            <w:tcW w:w="6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uduleuse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l’obj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d’une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  <w:sectPr>
          <w:pgMar w:header="705" w:footer="1021" w:top="90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ifs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ifiqu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301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Opposition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302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rit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303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’une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mention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304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rme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305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val="840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306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table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(131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307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fini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308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32)</w:t>
            </w:r>
          </w:p>
        </w:tc>
      </w:tr>
      <w:tr>
        <w:trPr>
          <w:trHeight w:val="1250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309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rmité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troni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&amp;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132)</w:t>
            </w:r>
          </w:p>
        </w:tc>
      </w:tr>
      <w:tr>
        <w:trPr>
          <w:trHeight w:val="840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310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rmité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l’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él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132)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311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è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é</w:t>
            </w:r>
          </w:p>
        </w:tc>
      </w:tr>
      <w:tr>
        <w:trPr>
          <w:trHeight w:val="838" w:hRule="exact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312</w:t>
            </w:r>
          </w:p>
        </w:tc>
        <w:tc>
          <w:tcPr>
            <w:tcW w:w="8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sompt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ude</w:t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  <w:sectPr>
          <w:pgMar w:header="705" w:footer="1021" w:top="90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84" w:right="54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5.4.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5.4.1.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90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5.4.2.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osition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uduleus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352"/>
        <w:ind w:left="162" w:right="100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l’opposi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5.4.3.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droit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auto" w:line="350"/>
        <w:ind w:left="162" w:right="9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5.4.4.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400"/>
        <w:ind w:left="162" w:right="1005"/>
      </w:pPr>
      <w:r>
        <w:pict>
          <v:group style="position:absolute;margin-left:85.104pt;margin-top:86.6643pt;width:144.02pt;height:0pt;mso-position-horizontal-relative:page;mso-position-vertical-relative:paragraph;z-index:-8886" coordorigin="1702,1733" coordsize="2880,0">
            <v:shape style="position:absolute;left:1702;top:1733;width:2880;height:0" coordorigin="1702,1733" coordsize="2880,0" path="m1702,1733l4582,1733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pôts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isc.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 w:lineRule="exact" w:line="26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9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ROLLA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(L)</w:t>
      </w:r>
      <w:r>
        <w:rPr>
          <w:rFonts w:cs="Calibri" w:hAnsi="Calibri" w:eastAsia="Calibri" w:ascii="Calibri"/>
          <w:spacing w:val="-1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Pri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caire,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ari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,200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.80.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0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MIRA,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(Sa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a)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ion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arc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caire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oire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"/>
        <w:ind w:left="16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l’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tenti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lôme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Mast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è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rcia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  <w:sectPr>
          <w:pgMar w:header="705" w:footer="1021" w:top="900" w:bottom="280" w:left="1540" w:right="4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Alg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2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15,P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7.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0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TD.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débit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d’opé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chèq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6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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564" w:right="7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(13h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0)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lineRule="exact" w:line="360"/>
        <w:ind w:left="162"/>
      </w:pPr>
      <w:r>
        <w:rPr>
          <w:rFonts w:cs="Cambria" w:hAnsi="Cambria" w:eastAsia="Cambria" w:ascii="Cambria"/>
          <w:b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Sect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-1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2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Les</w:t>
      </w:r>
      <w:r>
        <w:rPr>
          <w:rFonts w:cs="Cambria" w:hAnsi="Cambria" w:eastAsia="Cambria" w:ascii="Cambria"/>
          <w:b/>
          <w:spacing w:val="-4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c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h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è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q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u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es</w:t>
      </w:r>
      <w:r>
        <w:rPr>
          <w:rFonts w:cs="Cambria" w:hAnsi="Cambria" w:eastAsia="Cambria" w:ascii="Cambria"/>
          <w:b/>
          <w:spacing w:val="-13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s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a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</w:t>
      </w:r>
      <w:r>
        <w:rPr>
          <w:rFonts w:cs="Cambria" w:hAnsi="Cambria" w:eastAsia="Cambria" w:ascii="Cambria"/>
          <w:b/>
          <w:spacing w:val="-5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pr</w:t>
      </w:r>
      <w:r>
        <w:rPr>
          <w:rFonts w:cs="Cambria" w:hAnsi="Cambria" w:eastAsia="Cambria" w:ascii="Cambria"/>
          <w:b/>
          <w:spacing w:val="3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3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v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si</w:t>
      </w:r>
      <w:r>
        <w:rPr>
          <w:rFonts w:cs="Cambria" w:hAnsi="Cambria" w:eastAsia="Cambria" w:ascii="Cambria"/>
          <w:b/>
          <w:spacing w:val="4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4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té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ovis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57"/>
        <w:sectPr>
          <w:pgMar w:header="705" w:footer="1021" w:top="90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color w:val="242121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indiqu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oit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thé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oit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ssur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color w:val="242121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nib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29" w:lineRule="auto" w:line="350"/>
        <w:ind w:left="162" w:right="831"/>
      </w:pP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nsuf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indisponib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d’int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4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ovi</w:t>
      </w:r>
      <w:r>
        <w:rPr>
          <w:rFonts w:cs="Times New Roman" w:hAnsi="Times New Roman" w:eastAsia="Times New Roman" w:ascii="Times New Roman"/>
          <w:color w:val="24212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pé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42121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color w:val="242121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position w:val="11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color w:val="242121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Alors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42121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42121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42121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color w:val="24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6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l'émis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9" w:right="7964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9" w:right="7963"/>
      </w:pPr>
      <w:r>
        <w:rPr>
          <w:rFonts w:cs="Symbol" w:hAnsi="Symbol" w:eastAsia="Symbol" w:ascii="Symbol"/>
          <w:color w:val="2F2F2F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2F2F2F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6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fonds.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l'amiabl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62" w:right="67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6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9" w:right="2229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...)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lineRule="auto" w:line="359"/>
        <w:ind w:left="469" w:right="955" w:hanging="360"/>
        <w:sectPr>
          <w:pgNumType w:start="31"/>
          <w:pgMar w:footer="2535" w:header="705" w:top="900" w:bottom="280" w:left="1540" w:right="420"/>
          <w:footerReference w:type="default" r:id="rId33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both"/>
        <w:spacing w:before="29" w:lineRule="auto" w:line="360"/>
        <w:ind w:left="162" w:right="6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F2F2F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6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n'a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35"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rtifi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de</w:t>
        </w:r>
        <w:r>
          <w:rPr>
            <w:rFonts w:cs="Times New Roman" w:hAnsi="Times New Roman" w:eastAsia="Times New Roman" w:ascii="Times New Roman"/>
            <w:spacing w:val="2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ment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huissier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saisie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62" w:right="67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3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huis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ier</w:t>
        </w:r>
        <w:r>
          <w:rPr>
            <w:rFonts w:cs="Times New Roman" w:hAnsi="Times New Roman" w:eastAsia="Times New Roman" w:ascii="Times New Roman"/>
            <w:spacing w:val="1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de</w:t>
        </w:r>
        <w:r>
          <w:rPr>
            <w:rFonts w:cs="Times New Roman" w:hAnsi="Times New Roman" w:eastAsia="Times New Roman" w:ascii="Times New Roman"/>
            <w:spacing w:val="1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jus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3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2"/>
        <w:ind w:left="162" w:right="66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38"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ormule</w:t>
        </w:r>
      </w:hyperlink>
      <w:hyperlink r:id="rId3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uto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vient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4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tre</w:t>
        </w:r>
      </w:hyperlink>
      <w:hyperlink r:id="rId4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uto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notamment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4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sur</w:t>
        </w:r>
      </w:hyperlink>
      <w:hyperlink r:id="rId4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lair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position w:val="11"/>
            <w:sz w:val="16"/>
            <w:szCs w:val="16"/>
          </w:rPr>
          <w:t>3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67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9" w:right="1201"/>
        <w:sectPr>
          <w:pgNumType w:start="32"/>
          <w:pgMar w:footer="2535" w:header="705" w:top="900" w:bottom="280" w:left="1540" w:right="420"/>
          <w:footerReference w:type="default" r:id="rId34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hyperlink r:id="rId4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lett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'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0" w:val="left"/>
        </w:tabs>
        <w:jc w:val="left"/>
        <w:spacing w:before="29" w:lineRule="auto" w:line="360"/>
        <w:ind w:left="469" w:right="1081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comptes.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2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1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hyperlink r:id="rId46"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2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pou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'</w:t>
        </w:r>
        <w:r>
          <w:rPr>
            <w:rFonts w:cs="Times New Roman" w:hAnsi="Times New Roman" w:eastAsia="Times New Roman" w:ascii="Times New Roman"/>
            <w:spacing w:val="-9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vou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9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9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è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hyperlink r:id="rId47"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è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hyperlink r:id="rId48"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9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9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4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position w:val="10"/>
            <w:sz w:val="14"/>
            <w:szCs w:val="14"/>
          </w:rPr>
          <w:t>33</w:t>
        </w:r>
      </w:hyperlink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hyperlink r:id="rId49"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'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b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è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8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5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ire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5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spèc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s)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5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,</w:t>
        </w:r>
      </w:hyperlink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seule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162"/>
      </w:pPr>
      <w:r>
        <w:pict>
          <v:group style="position:absolute;margin-left:85.104pt;margin-top:88.0331pt;width:144.02pt;height:0pt;mso-position-horizontal-relative:page;mso-position-vertical-relative:paragraph;z-index:-8885" coordorigin="1702,1761" coordsize="2880,0">
            <v:shape style="position:absolute;left:1702;top:1761;width:2880;height:0" coordorigin="1702,1761" coordsize="2880,0" path="m1702,1761l4582,1761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2" w:lineRule="auto" w:line="352"/>
        <w:ind w:left="162" w:right="1304"/>
        <w:sectPr>
          <w:pgNumType w:start="41"/>
          <w:pgMar w:footer="1021" w:header="705" w:top="900" w:bottom="280" w:left="1540" w:right="420"/>
          <w:footerReference w:type="default" r:id="rId45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4"/>
          <w:szCs w:val="14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4"/>
          <w:szCs w:val="14"/>
        </w:rPr>
        <w:t>3</w:t>
      </w:r>
      <w:r>
        <w:rPr>
          <w:rFonts w:cs="Calibri" w:hAnsi="Calibri" w:eastAsia="Calibri" w:ascii="Calibri"/>
          <w:spacing w:val="30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spacing w:val="30"/>
          <w:w w:val="100"/>
          <w:position w:val="0"/>
          <w:sz w:val="22"/>
          <w:szCs w:val="22"/>
        </w:rPr>
      </w:r>
      <w:hyperlink r:id="rId53"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h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: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r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it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fi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a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ce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s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.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c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o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m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en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  <w:t>t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ca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m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a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rc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h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e.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t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  <w:t>c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ts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5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  <w:t>5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4"/>
            <w:w w:val="100"/>
            <w:position w:val="0"/>
            <w:sz w:val="22"/>
            <w:szCs w:val="22"/>
            <w:u w:val="single" w:color="000000"/>
          </w:rPr>
          <w:t>9</w:t>
        </w:r>
        <w:r>
          <w:rPr>
            <w:rFonts w:cs="Calibri" w:hAnsi="Calibri" w:eastAsia="Calibri" w:ascii="Calibri"/>
            <w:spacing w:val="4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che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q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u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sa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s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p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r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v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is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i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qu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e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fa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i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re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  <w:t> </w:t>
      </w:r>
      <w:hyperlink r:id="rId54"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c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su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l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té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le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 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1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5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05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  <w:t>-</w:t>
        </w:r>
        <w:r>
          <w:rPr>
            <w:rFonts w:cs="Calibri" w:hAnsi="Calibri" w:eastAsia="Calibri" w:ascii="Calibri"/>
            <w:spacing w:val="-3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2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  <w:t>0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1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7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à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  <w:t>1</w:t>
        </w:r>
        <w:r>
          <w:rPr>
            <w:rFonts w:cs="Calibri" w:hAnsi="Calibri" w:eastAsia="Calibri" w:ascii="Calibri"/>
            <w:spacing w:val="-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9</w:t>
        </w:r>
        <w:r>
          <w:rPr>
            <w:rFonts w:cs="Calibri" w:hAnsi="Calibri" w:eastAsia="Calibri" w:ascii="Calibri"/>
            <w:spacing w:val="-2"/>
            <w:w w:val="100"/>
            <w:position w:val="0"/>
            <w:sz w:val="22"/>
            <w:szCs w:val="22"/>
            <w:u w:val="single" w:color="00000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.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  <w:t>3</w:t>
        </w:r>
        <w:r>
          <w:rPr>
            <w:rFonts w:cs="Calibri" w:hAnsi="Calibri" w:eastAsia="Calibri" w:ascii="Calibri"/>
            <w:spacing w:val="1"/>
            <w:w w:val="100"/>
            <w:position w:val="0"/>
            <w:sz w:val="22"/>
            <w:szCs w:val="22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2"/>
            <w:szCs w:val="22"/>
            <w:u w:val="single" w:color="000000"/>
          </w:rPr>
          <w:t>0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hyperlink r:id="rId55"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18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15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b/>
            <w:spacing w:val="-11"/>
            <w:w w:val="100"/>
            <w:sz w:val="24"/>
            <w:szCs w:val="24"/>
          </w:rPr>
          <w:t>è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82" w:right="72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5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5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,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é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iaire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v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atteste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justifier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hyperlink r:id="rId58"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17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1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b/>
            <w:spacing w:val="-7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b/>
            <w:spacing w:val="-9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b/>
            <w:spacing w:val="-10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b/>
            <w:spacing w:val="-6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b/>
            <w:spacing w:val="-8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4"/>
            <w:szCs w:val="24"/>
          </w:rPr>
          <w:t>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hyperlink r:id="rId5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82" w:right="8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hyperlink r:id="rId6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nque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(m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lô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bloquer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0"/>
        <w:ind w:left="1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460" w:val="left"/>
        </w:tabs>
        <w:jc w:val="left"/>
        <w:spacing w:lineRule="auto" w:line="344"/>
        <w:ind w:left="470" w:right="1074" w:hanging="360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2.6.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n'a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rné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tabs>
          <w:tab w:pos="480" w:val="left"/>
        </w:tabs>
        <w:jc w:val="left"/>
        <w:spacing w:before="82" w:lineRule="atLeast" w:line="400"/>
        <w:ind w:left="489" w:right="1339" w:hanging="360"/>
      </w:pPr>
      <w:r>
        <w:pict>
          <v:group style="position:absolute;margin-left:85.104pt;margin-top:62.6843pt;width:144.02pt;height:0pt;mso-position-horizontal-relative:page;mso-position-vertical-relative:paragraph;z-index:-8884" coordorigin="1702,1254" coordsize="2880,0">
            <v:shape style="position:absolute;left:1702;top:1254;width:2880;height:0" coordorigin="1702,1254" coordsize="2880,0" path="m1702,1254l4582,1254e" filled="f" stroked="t" strokeweight="0.81997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spacing w:val="0"/>
          <w:w w:val="100"/>
          <w:sz w:val="20"/>
          <w:szCs w:val="20"/>
        </w:rPr>
        <w:t></w:t>
      </w:r>
      <w:r>
        <w:rPr>
          <w:rFonts w:cs="Times New Roman" w:hAnsi="Times New Roman" w:eastAsia="Times New Roman" w:ascii="Times New Roman"/>
          <w:spacing w:val="-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2" w:lineRule="auto" w:line="348"/>
        <w:ind w:left="182" w:right="763"/>
        <w:sectPr>
          <w:pgMar w:header="705" w:footer="1021" w:top="900" w:bottom="280" w:left="1520" w:right="420"/>
          <w:pgSz w:w="11920" w:h="16840"/>
        </w:sectPr>
      </w:pPr>
      <w:hyperlink r:id="rId61">
        <w:r>
          <w:rPr>
            <w:rFonts w:cs="Calibri" w:hAnsi="Calibri" w:eastAsia="Calibri" w:ascii="Calibri"/>
            <w:spacing w:val="-1"/>
            <w:w w:val="100"/>
            <w:position w:val="10"/>
            <w:sz w:val="14"/>
            <w:szCs w:val="14"/>
          </w:rPr>
          <w:t>34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h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: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.l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c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l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d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la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b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q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.fr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/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w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b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/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Cd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b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a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rtic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li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r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C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o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ten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t.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f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/Doc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3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s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By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I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DW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b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/6W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D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C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  <w:t>K</w:t>
        </w:r>
        <w:r>
          <w:rPr>
            <w:rFonts w:cs="Calibri" w:hAnsi="Calibri" w:eastAsia="Calibri" w:ascii="Calibri"/>
            <w:spacing w:val="2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?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O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p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Do</w:t>
        </w:r>
      </w:hyperlink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hyperlink r:id="rId62"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c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u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m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  <w:t>e</w:t>
        </w:r>
        <w:r>
          <w:rPr>
            <w:rFonts w:cs="Calibri" w:hAnsi="Calibri" w:eastAsia="Calibri" w:ascii="Calibri"/>
            <w:spacing w:val="-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  <w:t>n</w:t>
        </w:r>
        <w:r>
          <w:rPr>
            <w:rFonts w:cs="Calibri" w:hAnsi="Calibri" w:eastAsia="Calibri" w:ascii="Calibri"/>
            <w:spacing w:val="1"/>
            <w:w w:val="100"/>
            <w:position w:val="0"/>
            <w:sz w:val="20"/>
            <w:szCs w:val="20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  <w:u w:val="single" w:color="000000"/>
          </w:rPr>
          <w:t>t</w:t>
        </w:r>
        <w:r>
          <w:rPr>
            <w:rFonts w:cs="Calibri" w:hAnsi="Calibri" w:eastAsia="Calibri" w:ascii="Calibri"/>
            <w:spacing w:val="41"/>
            <w:w w:val="100"/>
            <w:position w:val="0"/>
            <w:sz w:val="20"/>
            <w:szCs w:val="20"/>
          </w:rPr>
          <w:t> </w:t>
        </w:r>
        <w:r>
          <w:rPr>
            <w:rFonts w:cs="Calibri" w:hAnsi="Calibri" w:eastAsia="Calibri" w:ascii="Calibri"/>
            <w:spacing w:val="0"/>
            <w:w w:val="100"/>
            <w:position w:val="0"/>
            <w:sz w:val="20"/>
            <w:szCs w:val="20"/>
          </w:rPr>
          <w:t>co</w:t>
        </w:r>
      </w:hyperlink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lté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19.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25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85" w:right="13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uduleuse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…).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360"/>
        <w:ind w:left="162" w:right="71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nnulatio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42121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aison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l’anci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ovis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21" w:right="71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L’anci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’é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52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142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60"/>
        <w:ind w:left="882" w:right="943" w:hanging="360"/>
        <w:sectPr>
          <w:pgMar w:header="705" w:footer="1021" w:top="90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°47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complét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itif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L’identi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242" w:right="71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ournir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fér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242" w:right="73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tLeast" w:line="400"/>
        <w:ind w:left="522" w:right="708"/>
      </w:pPr>
      <w:r>
        <w:pict>
          <v:group style="position:absolute;margin-left:85.104pt;margin-top:73.7043pt;width:144.02pt;height:0pt;mso-position-horizontal-relative:page;mso-position-vertical-relative:paragraph;z-index:-8883" coordorigin="1702,1474" coordsize="2880,0">
            <v:shape style="position:absolute;left:1702;top:1474;width:2880;height:0" coordorigin="1702,1474" coordsize="2880,0" path="m1702,1474l4582,1474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6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AMID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)</w:t>
      </w:r>
      <w:r>
        <w:rPr>
          <w:rFonts w:cs="Calibri" w:hAnsi="Calibri" w:eastAsia="Calibri" w:ascii="Calibri"/>
          <w:spacing w:val="-1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: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le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rô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rale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impa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ilit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Algéri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oire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</w:pP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’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en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ten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ion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caire,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cole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re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,201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,P.33.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7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Le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règ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°47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3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18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1993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l’i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ction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°9</w:t>
      </w:r>
      <w:r>
        <w:rPr>
          <w:rFonts w:cs="Calibri" w:hAnsi="Calibri" w:eastAsia="Calibri" w:ascii="Calibri"/>
          <w:spacing w:val="6"/>
          <w:w w:val="100"/>
          <w:position w:val="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03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22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92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  <w:sectPr>
          <w:pgMar w:header="705" w:footer="1021" w:top="900" w:bottom="280" w:left="1540" w:right="4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if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tre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’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ion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522" w:right="12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itif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2" w:right="94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l’insuf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360"/>
        <w:ind w:left="522" w:right="78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’injon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59"/>
        <w:ind w:left="522" w:right="7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droits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uto" w:line="349"/>
        <w:ind w:left="522" w:right="7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35" w:right="78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522" w:right="7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exact" w:line="260"/>
        <w:ind w:left="522"/>
      </w:pPr>
      <w:r>
        <w:pict>
          <v:group style="position:absolute;margin-left:85.104pt;margin-top:81.4831pt;width:144.02pt;height:0pt;mso-position-horizontal-relative:page;mso-position-vertical-relative:paragraph;z-index:-8882" coordorigin="1702,1630" coordsize="2880,0">
            <v:shape style="position:absolute;left:1702;top:1630;width:2880;height:0" coordorigin="1702,1630" coordsize="2880,0" path="m1702,1630l4582,1630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8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  </w:t>
      </w:r>
      <w:r>
        <w:rPr>
          <w:rFonts w:cs="Calibri" w:hAnsi="Calibri" w:eastAsia="Calibri" w:ascii="Calibri"/>
          <w:spacing w:val="1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Le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règl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°4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7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03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18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1993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l’i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ction</w:t>
      </w:r>
      <w:r>
        <w:rPr>
          <w:rFonts w:cs="Calibri" w:hAnsi="Calibri" w:eastAsia="Calibri" w:ascii="Calibri"/>
          <w:spacing w:val="-9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°9</w:t>
      </w:r>
      <w:r>
        <w:rPr>
          <w:rFonts w:cs="Calibri" w:hAnsi="Calibri" w:eastAsia="Calibri" w:ascii="Calibri"/>
          <w:spacing w:val="6"/>
          <w:w w:val="100"/>
          <w:position w:val="0"/>
          <w:sz w:val="20"/>
          <w:szCs w:val="20"/>
        </w:rPr>
        <w:t>2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03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22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rs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92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  <w:sectPr>
          <w:pgMar w:header="705" w:footer="1021" w:top="900" w:bottom="280" w:left="1540" w:right="4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if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à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tre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’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ion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è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-7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5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io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l’anci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itif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925" w:right="150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360"/>
        <w:ind w:left="925" w:right="8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56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6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4"/>
        <w:ind w:left="925" w:right="95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ovations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’introdu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242" w:right="92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88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124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 w:lineRule="exact" w:line="260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3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9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AMID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(</w:t>
      </w:r>
      <w:r>
        <w:rPr>
          <w:rFonts w:cs="Calibri" w:hAnsi="Calibri" w:eastAsia="Calibri" w:ascii="Calibri"/>
          <w:spacing w:val="-1"/>
          <w:w w:val="100"/>
          <w:position w:val="-1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lai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),</w:t>
      </w:r>
      <w:r>
        <w:rPr>
          <w:rFonts w:cs="Calibri" w:hAnsi="Calibri" w:eastAsia="Calibri" w:ascii="Calibri"/>
          <w:spacing w:val="-13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.cit,</w:t>
      </w:r>
      <w:r>
        <w:rPr>
          <w:rFonts w:cs="Calibri" w:hAnsi="Calibri" w:eastAsia="Calibri" w:ascii="Calibri"/>
          <w:spacing w:val="-4"/>
          <w:w w:val="100"/>
          <w:position w:val="-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-1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-1"/>
          <w:sz w:val="20"/>
          <w:szCs w:val="20"/>
        </w:rPr>
        <w:t>36.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  <w:sectPr>
          <w:pgMar w:header="705" w:footer="1021" w:top="90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1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11"/>
          <w:sz w:val="13"/>
          <w:szCs w:val="13"/>
        </w:rPr>
        <w:t>0</w:t>
      </w:r>
      <w:r>
        <w:rPr>
          <w:rFonts w:cs="Calibri" w:hAnsi="Calibri" w:eastAsia="Calibri" w:ascii="Calibri"/>
          <w:spacing w:val="14"/>
          <w:w w:val="100"/>
          <w:position w:val="11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Bull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sta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cen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rale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2" w:right="7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522" w:right="322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22"/>
      </w:pPr>
      <w:r>
        <w:pict>
          <v:group style="position:absolute;margin-left:85.104pt;margin-top:753.36pt;width:144.02pt;height:0pt;mso-position-horizontal-relative:page;mso-position-vertical-relative:page;z-index:-8881" coordorigin="1702,15067" coordsize="2880,0">
            <v:shape style="position:absolute;left:1702;top:15067;width:2880;height:0" coordorigin="1702,15067" coordsize="2880,0" path="m1702,15067l4582,15067e" filled="f" stroked="t" strokeweight="0.8200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visé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6"/>
          <w:szCs w:val="16"/>
        </w:rPr>
        <w:t>41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  <w:sectPr>
          <w:pgMar w:header="705" w:footer="1021" w:top="90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1</w:t>
      </w:r>
      <w:r>
        <w:rPr>
          <w:rFonts w:cs="Calibri" w:hAnsi="Calibri" w:eastAsia="Calibri" w:ascii="Calibri"/>
          <w:spacing w:val="14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Bull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tin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sta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cen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rale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oujours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78"/>
        <w:sectPr>
          <w:pgMar w:header="705" w:footer="1021" w:top="90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spacing w:lineRule="exact" w:line="580"/>
        <w:ind w:left="3134" w:right="3824"/>
      </w:pPr>
      <w:r>
        <w:pict>
          <v:group style="position:absolute;margin-left:89.025pt;margin-top:-39.7613pt;width:453.4pt;height:227.5pt;mso-position-horizontal-relative:page;mso-position-vertical-relative:paragraph;z-index:-8880" coordorigin="1781,-795" coordsize="9068,4550">
            <v:shape style="position:absolute;left:1908;top:-668;width:8938;height:4420" coordorigin="1908,-668" coordsize="8938,4420" path="m2645,-668l2584,-665,2468,-646,2358,-610,2257,-557,2165,-490,2085,-410,2018,-319,1966,-218,1929,-108,1910,8,1908,69,1908,3016,1910,3076,1929,3193,1966,3302,2018,3404,2085,3495,2165,3575,2257,3642,2358,3694,2468,3731,2584,3750,2645,3752,10109,3752,10170,3750,10286,3731,10396,3694,10497,3642,10589,3575,10669,3495,10736,3404,10788,3302,10825,3193,10844,3076,10846,3016,10846,69,10844,8,10825,-108,10788,-218,10736,-319,10669,-410,10589,-490,10497,-557,10396,-610,10286,-646,10170,-665,10109,-668,2645,-668xe" filled="t" fillcolor="#808080" stroked="f">
              <v:path arrowok="t"/>
              <v:fill/>
            </v:shape>
            <v:shape style="position:absolute;left:1788;top:-788;width:8938;height:4420" coordorigin="1788,-788" coordsize="8938,4420" path="m2525,-788l2464,-785,2348,-766,2238,-730,2137,-677,2045,-610,1965,-530,1898,-439,1846,-338,1809,-228,1790,-112,1788,-51,1788,2896,1790,2956,1809,3073,1846,3182,1898,3284,1965,3375,2045,3455,2137,3522,2238,3574,2348,3611,2464,3630,2525,3632,9989,3632,10050,3630,10166,3611,10276,3574,10377,3522,10469,3455,10549,3375,10616,3284,10668,3182,10705,3073,10724,2956,10726,2896,10726,-51,10724,-112,10705,-228,10668,-338,10616,-439,10549,-530,10469,-610,10377,-677,10276,-730,10166,-766,10050,-785,9989,-788,2525,-788xe" filled="t" fillcolor="#FFFFFF" stroked="f">
              <v:path arrowok="t"/>
              <v:fill/>
            </v:shape>
            <v:shape style="position:absolute;left:1788;top:-788;width:8938;height:4420" coordorigin="1788,-788" coordsize="8938,4420" path="m2525,-788l2464,-785,2348,-766,2238,-730,2137,-677,2045,-610,1965,-530,1898,-439,1846,-338,1809,-228,1790,-112,1788,-51,1788,2896,1790,2956,1809,3073,1846,3182,1898,3284,1965,3375,2045,3455,2137,3522,2238,3574,2348,3611,2464,3630,2525,3632,9989,3632,10050,3630,10166,3611,10276,3574,10377,3522,10469,3455,10549,3375,10616,3284,10668,3182,10705,3073,10724,2956,10726,2896,10726,-51,10724,-112,10705,-228,10668,-338,10616,-439,10549,-530,10469,-610,10377,-677,10276,-730,10166,-766,10050,-785,9989,-788,2525,-788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Chapitre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2"/>
          <w:szCs w:val="52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spacing w:lineRule="auto" w:line="275"/>
        <w:ind w:left="988" w:right="1679"/>
        <w:sectPr>
          <w:pgNumType w:start="49"/>
          <w:pgMar w:header="0" w:footer="1021" w:top="1560" w:bottom="280" w:left="1680" w:right="420"/>
          <w:headerReference w:type="default" r:id="rId63"/>
          <w:footerReference w:type="default" r:id="rId6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Modé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ation</w:t>
      </w:r>
      <w:r>
        <w:rPr>
          <w:rFonts w:cs="Times New Roman" w:hAnsi="Times New Roman" w:eastAsia="Times New Roman" w:ascii="Times New Roman"/>
          <w:b/>
          <w:spacing w:val="2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et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prév</w:t>
      </w:r>
      <w:r>
        <w:rPr>
          <w:rFonts w:cs="Times New Roman" w:hAnsi="Times New Roman" w:eastAsia="Times New Roman" w:ascii="Times New Roman"/>
          <w:b/>
          <w:spacing w:val="-4"/>
          <w:w w:val="100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on</w:t>
      </w:r>
      <w:r>
        <w:rPr>
          <w:rFonts w:cs="Times New Roman" w:hAnsi="Times New Roman" w:eastAsia="Times New Roman" w:ascii="Times New Roman"/>
          <w:b/>
          <w:spacing w:val="2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ar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méthode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Box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et</w:t>
      </w:r>
      <w:r>
        <w:rPr>
          <w:rFonts w:cs="Times New Roman" w:hAnsi="Times New Roman" w:eastAsia="Times New Roman" w:ascii="Times New Roman"/>
          <w:b/>
          <w:spacing w:val="-2"/>
          <w:w w:val="100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J</w:t>
      </w:r>
      <w:r>
        <w:rPr>
          <w:rFonts w:cs="Times New Roman" w:hAnsi="Times New Roman" w:eastAsia="Times New Roman" w:ascii="Times New Roman"/>
          <w:b/>
          <w:spacing w:val="-3"/>
          <w:w w:val="100"/>
          <w:sz w:val="52"/>
          <w:szCs w:val="5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52"/>
          <w:szCs w:val="52"/>
        </w:rPr>
        <w:t>nkins</w:t>
      </w:r>
      <w:r>
        <w:rPr>
          <w:rFonts w:cs="Times New Roman" w:hAnsi="Times New Roman" w:eastAsia="Times New Roman" w:ascii="Times New Roman"/>
          <w:spacing w:val="0"/>
          <w:w w:val="100"/>
          <w:sz w:val="52"/>
          <w:szCs w:val="5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d’utiliser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0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lineRule="exact" w:line="360"/>
        <w:ind w:left="162"/>
      </w:pPr>
      <w:r>
        <w:rPr>
          <w:rFonts w:cs="Cambria" w:hAnsi="Cambria" w:eastAsia="Cambria" w:ascii="Cambria"/>
          <w:b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b/>
          <w:w w:val="99"/>
          <w:position w:val="-1"/>
          <w:sz w:val="32"/>
          <w:szCs w:val="32"/>
          <w:u w:val="thick" w:color="000000"/>
        </w:rPr>
        <w:t>Sect</w:t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1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p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rése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3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3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ntat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io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d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e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l’o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3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3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r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g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a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nis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m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e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  <w:t>d</w:t>
      </w:r>
      <w:r>
        <w:rPr>
          <w:rFonts w:cs="Cambria" w:hAnsi="Cambria" w:eastAsia="Cambria" w:ascii="Cambria"/>
          <w:b/>
          <w:spacing w:val="-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’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2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ac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c</w:t>
      </w:r>
      <w:r>
        <w:rPr>
          <w:rFonts w:cs="Cambria" w:hAnsi="Cambria" w:eastAsia="Cambria" w:ascii="Cambria"/>
          <w:b/>
          <w:spacing w:val="-2"/>
          <w:w w:val="99"/>
          <w:position w:val="-1"/>
          <w:sz w:val="32"/>
          <w:szCs w:val="32"/>
          <w:u w:val="thick" w:color="000000"/>
        </w:rPr>
        <w:t>u</w:t>
      </w:r>
      <w:r>
        <w:rPr>
          <w:rFonts w:cs="Cambria" w:hAnsi="Cambria" w:eastAsia="Cambria" w:ascii="Cambria"/>
          <w:b/>
          <w:spacing w:val="-2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ei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  <w:t>l</w:t>
      </w:r>
      <w:r>
        <w:rPr>
          <w:rFonts w:cs="Cambria" w:hAnsi="Cambria" w:eastAsia="Cambria" w:ascii="Cambria"/>
          <w:b/>
          <w:spacing w:val="0"/>
          <w:w w:val="99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8"/>
          <w:w w:val="99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8"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hi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sto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2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ntèl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0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hôtelle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PME/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9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ôts,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21"/>
        <w:sectPr>
          <w:pgMar w:header="752" w:footer="1021" w:top="1260" w:bottom="280" w:left="1540" w:right="420"/>
          <w:headerReference w:type="default" r:id="rId65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l'autonom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222" w:right="86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Etat,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587" w:right="307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.II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.1.1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.Evolution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1966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1983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1992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1994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9.31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1996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2000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2004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2006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2010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82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22" w:right="8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90/10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Conseil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2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22" w:right="7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Août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n°90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22" w:right="11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1990.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  <w:sectPr>
          <w:pgMar w:header="752" w:footer="1021" w:top="126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74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(05)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2"/>
        <w:ind w:left="222" w:right="3184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 w:lineRule="auto" w:line="534"/>
        <w:ind w:left="222" w:right="186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2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CA)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ensuite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222" w:right="7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29/12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38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hôtelle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ribution,de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habili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libé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tc)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tura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aire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ntèl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6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6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Août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6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tuels.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soumise,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40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rticuliè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Fév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before="14" w:lineRule="exact" w:line="360"/>
        <w:ind w:left="162"/>
      </w:pPr>
      <w:r>
        <w:rPr>
          <w:rFonts w:cs="Cambria" w:hAnsi="Cambria" w:eastAsia="Cambria" w:ascii="Cambria"/>
          <w:b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Sect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-1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2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M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odé</w:t>
      </w:r>
      <w:r>
        <w:rPr>
          <w:rFonts w:cs="Cambria" w:hAnsi="Cambria" w:eastAsia="Cambria" w:ascii="Cambria"/>
          <w:b/>
          <w:spacing w:val="-3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lisat</w:t>
      </w:r>
      <w:r>
        <w:rPr>
          <w:rFonts w:cs="Cambria" w:hAnsi="Cambria" w:eastAsia="Cambria" w:ascii="Cambria"/>
          <w:b/>
          <w:spacing w:val="-6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io</w:t>
      </w:r>
      <w:r>
        <w:rPr>
          <w:rFonts w:cs="Cambria" w:hAnsi="Cambria" w:eastAsia="Cambria" w:ascii="Cambria"/>
          <w:b/>
          <w:spacing w:val="-3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67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et</w:t>
      </w:r>
      <w:r>
        <w:rPr>
          <w:rFonts w:cs="Cambria" w:hAnsi="Cambria" w:eastAsia="Cambria" w:ascii="Cambria"/>
          <w:b/>
          <w:spacing w:val="68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pré</w:t>
      </w:r>
      <w:r>
        <w:rPr>
          <w:rFonts w:cs="Cambria" w:hAnsi="Cambria" w:eastAsia="Cambria" w:ascii="Cambria"/>
          <w:b/>
          <w:spacing w:val="-5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vi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sio</w:t>
      </w:r>
      <w:r>
        <w:rPr>
          <w:rFonts w:cs="Cambria" w:hAnsi="Cambria" w:eastAsia="Cambria" w:ascii="Cambria"/>
          <w:b/>
          <w:spacing w:val="-4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68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p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ou</w:t>
      </w:r>
      <w:r>
        <w:rPr>
          <w:rFonts w:cs="Cambria" w:hAnsi="Cambria" w:eastAsia="Cambria" w:ascii="Cambria"/>
          <w:b/>
          <w:spacing w:val="-4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r</w:t>
      </w:r>
      <w:r>
        <w:rPr>
          <w:rFonts w:cs="Cambria" w:hAnsi="Cambria" w:eastAsia="Cambria" w:ascii="Cambria"/>
          <w:b/>
          <w:spacing w:val="67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la</w:t>
      </w:r>
      <w:r>
        <w:rPr>
          <w:rFonts w:cs="Cambria" w:hAnsi="Cambria" w:eastAsia="Cambria" w:ascii="Cambria"/>
          <w:b/>
          <w:spacing w:val="69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ban</w:t>
      </w:r>
      <w:r>
        <w:rPr>
          <w:rFonts w:cs="Cambria" w:hAnsi="Cambria" w:eastAsia="Cambria" w:ascii="Cambria"/>
          <w:b/>
          <w:spacing w:val="-5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que</w:t>
      </w:r>
      <w:r>
        <w:rPr>
          <w:rFonts w:cs="Cambria" w:hAnsi="Cambria" w:eastAsia="Cambria" w:ascii="Cambria"/>
          <w:b/>
          <w:spacing w:val="64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d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’Algérie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9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9"/>
          <w:w w:val="100"/>
          <w:position w:val="-1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04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pourquoi,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1"/>
        <w:ind w:left="162" w:right="7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progr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ractif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rprété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nté,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objet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ontenant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très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large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thodes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iques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facilité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graph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loppé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ELMAN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AKA.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aujourd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angage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rogrammation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ntégré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d’a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alyse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ique,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peut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ribué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84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tatiques.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cumulé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162"/>
      </w:pPr>
      <w:r>
        <w:pict>
          <v:group style="position:absolute;margin-left:85.104pt;margin-top:66.7931pt;width:144.02pt;height:0pt;mso-position-horizontal-relative:page;mso-position-vertical-relative:paragraph;z-index:-8879" coordorigin="1702,1336" coordsize="2880,0">
            <v:shape style="position:absolute;left:1702;top:1336;width:2880;height:0" coordorigin="1702,1336" coordsize="2880,0" path="m1702,1336l4582,1336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4"/>
        <w:ind w:left="162"/>
      </w:pPr>
      <w:r>
        <w:rPr>
          <w:rFonts w:cs="Calibri" w:hAnsi="Calibri" w:eastAsia="Calibri" w:ascii="Calibri"/>
          <w:spacing w:val="-1"/>
          <w:w w:val="100"/>
          <w:position w:val="10"/>
          <w:sz w:val="13"/>
          <w:szCs w:val="13"/>
        </w:rPr>
        <w:t>4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2</w:t>
      </w:r>
      <w:r>
        <w:rPr>
          <w:rFonts w:cs="Calibri" w:hAnsi="Calibri" w:eastAsia="Calibri" w:ascii="Calibri"/>
          <w:spacing w:val="0"/>
          <w:w w:val="100"/>
          <w:position w:val="10"/>
          <w:sz w:val="13"/>
          <w:szCs w:val="13"/>
        </w:rPr>
        <w:t>  </w:t>
      </w:r>
      <w:r>
        <w:rPr>
          <w:rFonts w:cs="Calibri" w:hAnsi="Calibri" w:eastAsia="Calibri" w:ascii="Calibri"/>
          <w:spacing w:val="1"/>
          <w:w w:val="100"/>
          <w:position w:val="10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J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LI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ira,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ion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ion</w:t>
      </w:r>
      <w:r>
        <w:rPr>
          <w:rFonts w:cs="Calibri" w:hAnsi="Calibri" w:eastAsia="Calibri" w:ascii="Calibri"/>
          <w:spacing w:val="-6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re</w:t>
      </w:r>
      <w:r>
        <w:rPr>
          <w:rFonts w:cs="Calibri" w:hAnsi="Calibri" w:eastAsia="Calibri" w:ascii="Calibri"/>
          <w:spacing w:val="-7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ort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’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x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ort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ten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,</w:t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40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oire</w:t>
      </w:r>
      <w:r>
        <w:rPr>
          <w:rFonts w:cs="Calibri" w:hAnsi="Calibri" w:eastAsia="Calibri" w:ascii="Calibri"/>
          <w:spacing w:val="-8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as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6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sta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é</w:t>
      </w:r>
      <w:r>
        <w:rPr>
          <w:rFonts w:cs="Calibri" w:hAnsi="Calibri" w:eastAsia="Calibri" w:ascii="Calibri"/>
          <w:spacing w:val="-9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AB</w:t>
      </w:r>
      <w:r>
        <w:rPr>
          <w:rFonts w:cs="Calibri" w:hAnsi="Calibri" w:eastAsia="Calibri" w:ascii="Calibri"/>
          <w:spacing w:val="6"/>
          <w:w w:val="100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RAH</w:t>
      </w:r>
      <w:r>
        <w:rPr>
          <w:rFonts w:cs="Calibri" w:hAnsi="Calibri" w:eastAsia="Calibri" w:ascii="Calibri"/>
          <w:spacing w:val="3"/>
          <w:w w:val="100"/>
          <w:position w:val="1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AN</w:t>
      </w:r>
      <w:r>
        <w:rPr>
          <w:rFonts w:cs="Calibri" w:hAnsi="Calibri" w:eastAsia="Calibri" w:ascii="Calibri"/>
          <w:spacing w:val="-11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MIRA,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position w:val="1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ia,</w:t>
      </w:r>
      <w:r>
        <w:rPr>
          <w:rFonts w:cs="Calibri" w:hAnsi="Calibri" w:eastAsia="Calibri" w:ascii="Calibri"/>
          <w:spacing w:val="-4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2013</w:t>
      </w:r>
      <w:r>
        <w:rPr>
          <w:rFonts w:cs="Calibri" w:hAnsi="Calibri" w:eastAsia="Calibri" w:ascii="Calibri"/>
          <w:spacing w:val="-2"/>
          <w:w w:val="100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,P</w:t>
      </w:r>
      <w:r>
        <w:rPr>
          <w:rFonts w:cs="Calibri" w:hAnsi="Calibri" w:eastAsia="Calibri" w:ascii="Calibri"/>
          <w:spacing w:val="2"/>
          <w:w w:val="100"/>
          <w:position w:val="1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20"/>
          <w:szCs w:val="20"/>
        </w:rPr>
        <w:t>2.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6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,2210,2410,22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2579,2697,2214,2586,2469,260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,2454,2017,2125,3259,3528,3590,36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01,3688,3784,3225,3614,3981,3434,3645,3733,3015,3690,3089,4559,3571,3925,2810,3980,4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018,3265,4042,4223,4032,3463,3635,4460,40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6,4063,3362,3515,4471,3840,4742,3508,4773,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6128,3914,4978,4621,4166,3253,4495,4389,3657,7292,4676,3469,7782,3734,6117,5488,431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8,5154,3716,5717,7548,7900)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ts(donn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011,1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,12))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2469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3784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3981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3645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3733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3571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4042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4063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4471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4742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3508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4773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4978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3253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4495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7292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4676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3469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7782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7900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pict>
          <v:group style="position:absolute;margin-left:105.785pt;margin-top:45.8098pt;width:380.807pt;height:146.844pt;mso-position-horizontal-relative:page;mso-position-vertical-relative:paragraph;z-index:-8878" coordorigin="2116,916" coordsize="7616,2937">
            <v:shape style="position:absolute;left:2452;top:1028;width:6999;height:2659" coordorigin="2452,1028" coordsize="6999,2659" path="m2452,3687l2555,3590,2652,3500,2748,3590,2851,3427,2948,3373,3045,3590,3142,3421,3245,3475,3342,3415,3439,3481,3535,3681,3638,3633,3735,3119,3832,2998,3935,2968,4032,2968,4129,2925,4226,2883,4328,3137,4425,2962,4522,2793,4619,3040,4722,2944,4819,2907,4916,3228,5019,2925,5116,3197,5212,2533,5309,2980,5412,2817,5509,3324,5606,2793,5709,2774,5806,3119,5903,2768,5999,2684,6102,2768,6199,3028,6296,2950,6393,2575,6496,2774,6593,2756,6690,3071,6792,3004,6889,2575,6986,2859,7083,2448,7186,3010,7283,2436,7380,1826,7477,2823,7580,2345,7676,2503,7773,2708,7876,3125,7973,2563,8070,2611,8167,2938,8270,1300,8367,2478,8464,3022,8560,1082,8663,2907,8760,1832,8857,2116,8960,2641,9057,2267,9154,2913,9250,2013,9353,1185,9450,1028e" filled="f" stroked="t" strokeweight="0.301765pt" strokecolor="#000000">
              <v:path arrowok="t"/>
            </v:shape>
            <v:shape style="position:absolute;left:2452;top:3796;width:7095;height:0" coordorigin="2452,3796" coordsize="7095,0" path="m2452,3796l9547,3796e" filled="f" stroked="t" strokeweight="0.301662pt" strokecolor="#000000">
              <v:path arrowok="t"/>
            </v:shape>
            <v:shape style="position:absolute;left:2452;top:3796;width:0;height:54" coordorigin="2452,3796" coordsize="0,54" path="m2452,3796l2452,3850e" filled="f" stroked="t" strokeweight="0.302479pt" strokecolor="#000000">
              <v:path arrowok="t"/>
            </v:shape>
            <v:shape style="position:absolute;left:3638;top:3796;width:0;height:54" coordorigin="3638,3796" coordsize="0,54" path="m3638,3796l3638,3850e" filled="f" stroked="t" strokeweight="0.302479pt" strokecolor="#000000">
              <v:path arrowok="t"/>
            </v:shape>
            <v:shape style="position:absolute;left:4819;top:3796;width:0;height:54" coordorigin="4819,3796" coordsize="0,54" path="m4819,3796l4819,3850e" filled="f" stroked="t" strokeweight="0.302479pt" strokecolor="#000000">
              <v:path arrowok="t"/>
            </v:shape>
            <v:shape style="position:absolute;left:5999;top:3796;width:0;height:54" coordorigin="5999,3796" coordsize="0,54" path="m5999,3796l5999,3850e" filled="f" stroked="t" strokeweight="0.302479pt" strokecolor="#000000">
              <v:path arrowok="t"/>
            </v:shape>
            <v:shape style="position:absolute;left:7186;top:3796;width:0;height:54" coordorigin="7186,3796" coordsize="0,54" path="m7186,3796l7186,3850e" filled="f" stroked="t" strokeweight="0.302479pt" strokecolor="#000000">
              <v:path arrowok="t"/>
            </v:shape>
            <v:shape style="position:absolute;left:8367;top:3796;width:0;height:54" coordorigin="8367,3796" coordsize="0,54" path="m8367,3796l8367,3850e" filled="f" stroked="t" strokeweight="0.302479pt" strokecolor="#000000">
              <v:path arrowok="t"/>
            </v:shape>
            <v:shape style="position:absolute;left:9547;top:3796;width:0;height:54" coordorigin="9547,3796" coordsize="0,54" path="m9547,3796l9547,3850e" filled="f" stroked="t" strokeweight="0.302479pt" strokecolor="#000000">
              <v:path arrowok="t"/>
            </v:shape>
            <v:shape style="position:absolute;left:2173;top:980;width:0;height:2707" coordorigin="2173,980" coordsize="0,2707" path="m2173,3687l2173,980e" filled="f" stroked="t" strokeweight="0.302479pt" strokecolor="#000000">
              <v:path arrowok="t"/>
            </v:shape>
            <v:shape style="position:absolute;left:2119;top:3687;width:54;height:0" coordorigin="2119,3687" coordsize="54,0" path="m2173,3687l2119,3687e" filled="f" stroked="t" strokeweight="0.301662pt" strokecolor="#000000">
              <v:path arrowok="t"/>
            </v:shape>
            <v:shape style="position:absolute;left:2119;top:3234;width:54;height:0" coordorigin="2119,3234" coordsize="54,0" path="m2173,3234l2119,3234e" filled="f" stroked="t" strokeweight="0.301662pt" strokecolor="#000000">
              <v:path arrowok="t"/>
            </v:shape>
            <v:shape style="position:absolute;left:2119;top:2787;width:54;height:0" coordorigin="2119,2787" coordsize="54,0" path="m2173,2787l2119,2787e" filled="f" stroked="t" strokeweight="0.301662pt" strokecolor="#000000">
              <v:path arrowok="t"/>
            </v:shape>
            <v:shape style="position:absolute;left:2119;top:2333;width:54;height:0" coordorigin="2119,2333" coordsize="54,0" path="m2173,2333l2119,2333e" filled="f" stroked="t" strokeweight="0.301662pt" strokecolor="#000000">
              <v:path arrowok="t"/>
            </v:shape>
            <v:shape style="position:absolute;left:2119;top:1886;width:54;height:0" coordorigin="2119,1886" coordsize="54,0" path="m2173,1886l2119,1886e" filled="f" stroked="t" strokeweight="0.301662pt" strokecolor="#000000">
              <v:path arrowok="t"/>
            </v:shape>
            <v:shape style="position:absolute;left:2119;top:1433;width:54;height:0" coordorigin="2119,1433" coordsize="54,0" path="m2173,1433l2119,1433e" filled="f" stroked="t" strokeweight="0.301662pt" strokecolor="#000000">
              <v:path arrowok="t"/>
            </v:shape>
            <v:shape style="position:absolute;left:2119;top:980;width:54;height:0" coordorigin="2119,980" coordsize="54,0" path="m2173,980l2119,980e" filled="f" stroked="t" strokeweight="0.301662pt" strokecolor="#000000">
              <v:path arrowok="t"/>
            </v:shape>
            <v:shape style="position:absolute;left:2173;top:919;width:7556;height:2876" coordorigin="2173,919" coordsize="7556,2876" path="m2173,3796l9729,3796,9729,919,2173,919,2173,3796e" filled="f" stroked="t" strokeweight="0.30176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5.5743pt;margin-top:104.67pt;width:6.84717pt;height:26.5909pt;mso-position-horizontal-relative:page;mso-position-vertical-relative:paragraph;z-index:-887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w w:val="107"/>
                      <w:sz w:val="9"/>
                      <w:szCs w:val="9"/>
                    </w:rPr>
                    <w:t>no</w:t>
                  </w:r>
                  <w:r>
                    <w:rPr>
                      <w:rFonts w:cs="Arial" w:hAnsi="Arial" w:eastAsia="Arial" w:ascii="Arial"/>
                      <w:spacing w:val="-2"/>
                      <w:w w:val="107"/>
                      <w:sz w:val="9"/>
                      <w:szCs w:val="9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9"/>
                      <w:szCs w:val="9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107"/>
                      <w:sz w:val="9"/>
                      <w:szCs w:val="9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9"/>
                      <w:szCs w:val="9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3"/>
                      <w:w w:val="107"/>
                      <w:sz w:val="9"/>
                      <w:szCs w:val="9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3"/>
                      <w:w w:val="107"/>
                      <w:sz w:val="9"/>
                      <w:szCs w:val="9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9"/>
                      <w:szCs w:val="9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0762pt;margin-top:42.5635pt;width:6.84717pt;height:148.217pt;mso-position-horizontal-relative:page;mso-position-vertical-relative:paragraph;z-index:-887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200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        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300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        </w:t>
                  </w:r>
                  <w:r>
                    <w:rPr>
                      <w:rFonts w:cs="Arial" w:hAnsi="Arial" w:eastAsia="Arial" w:ascii="Arial"/>
                      <w:spacing w:val="20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400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        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500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        </w:t>
                  </w:r>
                  <w:r>
                    <w:rPr>
                      <w:rFonts w:cs="Arial" w:hAnsi="Arial" w:eastAsia="Arial" w:ascii="Arial"/>
                      <w:spacing w:val="20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600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        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700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  <w:t>        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9"/>
                      <w:szCs w:val="9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7"/>
                      <w:sz w:val="9"/>
                      <w:szCs w:val="9"/>
                    </w:rPr>
                    <w:t>8000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(nomb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NC)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4" w:lineRule="exact" w:line="100"/>
        <w:ind w:left="803"/>
      </w:pP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1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3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4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1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6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7"/>
          <w:sz w:val="9"/>
          <w:szCs w:val="9"/>
        </w:rPr>
        <w:t>2017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lineRule="exact" w:line="100"/>
        <w:ind w:left="4281" w:right="5400"/>
      </w:pPr>
      <w:r>
        <w:rPr>
          <w:rFonts w:cs="Arial" w:hAnsi="Arial" w:eastAsia="Arial" w:ascii="Arial"/>
          <w:spacing w:val="-5"/>
          <w:w w:val="107"/>
          <w:sz w:val="9"/>
          <w:szCs w:val="9"/>
        </w:rPr>
        <w:t>T</w:t>
      </w:r>
      <w:r>
        <w:rPr>
          <w:rFonts w:cs="Arial" w:hAnsi="Arial" w:eastAsia="Arial" w:ascii="Arial"/>
          <w:spacing w:val="3"/>
          <w:w w:val="107"/>
          <w:sz w:val="9"/>
          <w:szCs w:val="9"/>
        </w:rPr>
        <w:t>i</w:t>
      </w:r>
      <w:r>
        <w:rPr>
          <w:rFonts w:cs="Arial" w:hAnsi="Arial" w:eastAsia="Arial" w:ascii="Arial"/>
          <w:spacing w:val="-2"/>
          <w:w w:val="107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107"/>
          <w:sz w:val="9"/>
          <w:szCs w:val="9"/>
        </w:rPr>
        <w:t>e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457" w:right="3010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62" w:right="6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447558.35,1624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58694.23,1836745983.25,1724536879.33,1914758693.25,182547598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6.32,2236554888.65,2154876931.25,2796481526.32,2195745966.55,2536739145.62,245367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8918.56,2784251367.95,3485712639.31,2485967831.85,2914536789.52,3251475986.31,292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6574189.23,3636642714.67,2463500334.35,4830904134.56,2651754769.00,2936925822.43,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3645975712.72,3166107028.91,2480051456.03,4064361369.63,4159191305.33,5577368505.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37,5157189149.34,4583482850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73,4416298161.61,5219061028.24,3526159783.68,37301704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84.22,3825306389.64,4878137176.36,4038270487.13,3753743614.88,5291860407.34,70193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49646.70,4649906958.53,4544092260.09,4550413452.40,4047747908.79,4549289543.07,37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04535535.47,5099876312.68,3513741366.37,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369709296.41,5199777830.48,4854930948.69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,5340774923.14,5161643302.18,4958097634.01,5204114374.02,4695168615.25,6892015863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.23,4977460968.10,7288604045.14,4587814076.14,7461643679.26,8270770158.87,4717586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326.23,5588411101.01,5898384727.55,5166467009.92,7423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74559.23,5874817966.92,6305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414304.24,10183961359.82,11282689415.02)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ts(donn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,12))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4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1568447558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1624758694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1836745983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1724536879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1914758693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1825475986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2236554889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2154876931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2796481526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2195745967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2536739146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2453678919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2784251368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3485712639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2485967832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2914536790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325147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2926574189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3636642715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2463500334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4830904135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2651754769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2936925822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3645975713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3166107029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2480051456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4064361370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4159191305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5577368505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5157189149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4583482851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4416298162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5219061028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3526159784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3730170484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3825306390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4878137176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038270487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3753743615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5291860407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7019349647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4649906959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4544092260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4550413452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4047747909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4549289543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3704535535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5099876313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3513741366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5369709296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5199777830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4854930949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5340774923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5161643302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4958097634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5204114374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4695168615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6892015863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4977460968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7288604045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4587814076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7461643679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8270770159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4717586326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5588411101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5898384728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pict>
          <v:shape type="#_x0000_t202" style="position:absolute;margin-left:97.5231pt;margin-top:186.608pt;width:7.01349pt;height:16.0051pt;mso-position-horizontal-relative:page;mso-position-vertical-relative:paragraph;z-index:-887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7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5166467010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7423574559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5874817967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6305414304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10183961360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11282689415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106.497pt;margin-top:55.1005pt;width:393.873pt;height:151.886pt;mso-position-horizontal-relative:page;mso-position-vertical-relative:paragraph;z-index:-8875" coordorigin="2130,1102" coordsize="7877,3038">
            <v:shape style="position:absolute;left:2477;top:1218;width:7239;height:2750" coordorigin="2477,1218" coordsize="7239,2750" path="m2477,3968l2584,3949,2684,3893,2784,3924,2891,3868,2991,3893,3091,3780,3191,3799,3298,3618,3398,3793,3498,3693,3598,3718,3705,3624,3805,3424,3905,3705,4012,3587,4112,3493,4212,3580,4312,3380,4419,3712,4519,3043,4619,3662,4719,3580,4826,3380,4926,3518,5026,3712,5132,3262,5233,3237,5333,2830,5433,2949,5539,3111,5640,3162,5740,2937,5846,3412,5947,3355,6047,3330,6147,3030,6253,3268,6354,3349,6454,2911,6554,2424,6660,3093,6761,3124,6861,3124,6967,3268,7067,3124,7168,3362,7268,2968,7374,3418,7475,2893,7575,2937,7675,3037,7781,2899,7882,2949,7982,3005,8088,2937,8188,3080,8289,2462,8389,3005,8495,2349,8595,3111,8696,2299,8796,2068,8902,3074,9002,2830,9102,2743,9209,2949,9309,2311,9409,2749,9510,2624,9616,1530,9716,1218e" filled="f" stroked="t" strokeweight="0.312125pt" strokecolor="#000000">
              <v:path arrowok="t"/>
            </v:shape>
            <v:shape style="position:absolute;left:2477;top:4080;width:7339;height:0" coordorigin="2477,4080" coordsize="7339,0" path="m2477,4080l9816,4080e" filled="f" stroked="t" strokeweight="0.31202pt" strokecolor="#000000">
              <v:path arrowok="t"/>
            </v:shape>
            <v:shape style="position:absolute;left:2477;top:4080;width:0;height:56" coordorigin="2477,4080" coordsize="0,56" path="m2477,4080l2477,4137e" filled="f" stroked="t" strokeweight="0.312858pt" strokecolor="#000000">
              <v:path arrowok="t"/>
            </v:shape>
            <v:shape style="position:absolute;left:3705;top:4080;width:0;height:56" coordorigin="3705,4080" coordsize="0,56" path="m3705,4080l3705,4137e" filled="f" stroked="t" strokeweight="0.312858pt" strokecolor="#000000">
              <v:path arrowok="t"/>
            </v:shape>
            <v:shape style="position:absolute;left:4926;top:4080;width:0;height:56" coordorigin="4926,4080" coordsize="0,56" path="m4926,4080l4926,4137e" filled="f" stroked="t" strokeweight="0.312858pt" strokecolor="#000000">
              <v:path arrowok="t"/>
            </v:shape>
            <v:shape style="position:absolute;left:6147;top:4080;width:0;height:56" coordorigin="6147,4080" coordsize="0,56" path="m6147,4080l6147,4137e" filled="f" stroked="t" strokeweight="0.312858pt" strokecolor="#000000">
              <v:path arrowok="t"/>
            </v:shape>
            <v:shape style="position:absolute;left:7374;top:4080;width:0;height:56" coordorigin="7374,4080" coordsize="0,56" path="m7374,4080l7374,4137e" filled="f" stroked="t" strokeweight="0.312858pt" strokecolor="#000000">
              <v:path arrowok="t"/>
            </v:shape>
            <v:shape style="position:absolute;left:8595;top:4080;width:0;height:56" coordorigin="8595,4080" coordsize="0,56" path="m8595,4080l8595,4137e" filled="f" stroked="t" strokeweight="0.312858pt" strokecolor="#000000">
              <v:path arrowok="t"/>
            </v:shape>
            <v:shape style="position:absolute;left:9816;top:4080;width:0;height:56" coordorigin="9816,4080" coordsize="0,56" path="m9816,4080l9816,4137e" filled="f" stroked="t" strokeweight="0.312858pt" strokecolor="#000000">
              <v:path arrowok="t"/>
            </v:shape>
            <v:shape style="position:absolute;left:2189;top:1580;width:0;height:2263" coordorigin="2189,1580" coordsize="0,2263" path="m2189,3843l2189,1580e" filled="f" stroked="t" strokeweight="0.312858pt" strokecolor="#000000">
              <v:path arrowok="t"/>
            </v:shape>
            <v:shape style="position:absolute;left:2133;top:3843;width:56;height:0" coordorigin="2133,3843" coordsize="56,0" path="m2189,3843l2133,3843e" filled="f" stroked="t" strokeweight="0.31202pt" strokecolor="#000000">
              <v:path arrowok="t"/>
            </v:shape>
            <v:shape style="position:absolute;left:2133;top:3280;width:56;height:0" coordorigin="2133,3280" coordsize="56,0" path="m2189,3280l2133,3280e" filled="f" stroked="t" strokeweight="0.31202pt" strokecolor="#000000">
              <v:path arrowok="t"/>
            </v:shape>
            <v:shape style="position:absolute;left:2133;top:2711;width:56;height:0" coordorigin="2133,2711" coordsize="56,0" path="m2189,2711l2133,2711e" filled="f" stroked="t" strokeweight="0.31202pt" strokecolor="#000000">
              <v:path arrowok="t"/>
            </v:shape>
            <v:shape style="position:absolute;left:2133;top:2149;width:56;height:0" coordorigin="2133,2149" coordsize="56,0" path="m2189,2149l2133,2149e" filled="f" stroked="t" strokeweight="0.31202pt" strokecolor="#000000">
              <v:path arrowok="t"/>
            </v:shape>
            <v:shape style="position:absolute;left:2133;top:1580;width:56;height:0" coordorigin="2133,1580" coordsize="56,0" path="m2189,1580l2133,1580e" filled="f" stroked="t" strokeweight="0.31202pt" strokecolor="#000000">
              <v:path arrowok="t"/>
            </v:shape>
            <v:shape style="position:absolute;left:2189;top:1105;width:7815;height:2975" coordorigin="2189,1105" coordsize="7815,2975" path="m2189,4080l10004,4080,10004,1105,2189,1105,2189,4080e" filled="f" stroked="t" strokeweight="0.31212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5.6266pt;margin-top:115.388pt;width:7.01349pt;height:28.3753pt;mso-position-horizontal-relative:page;mso-position-vertical-relative:paragraph;z-index:-887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7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10"/>
                      <w:szCs w:val="1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5231pt;margin-top:127.447pt;width:7.01349pt;height:16.0051pt;mso-position-horizontal-relative:page;mso-position-vertical-relative:paragraph;z-index:-887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7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5231pt;margin-top:99.3174pt;width:7.01349pt;height:16.0051pt;mso-position-horizontal-relative:page;mso-position-vertical-relative:paragraph;z-index:-887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7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5231pt;margin-top:70.8793pt;width:7.01349pt;height:16.0051pt;mso-position-horizontal-relative:page;mso-position-vertical-relative:paragraph;z-index:-886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7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(montan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NC)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47" w:lineRule="exact" w:line="100"/>
        <w:ind w:left="825"/>
      </w:pPr>
      <w:r>
        <w:rPr>
          <w:rFonts w:cs="Arial" w:hAnsi="Arial" w:eastAsia="Arial" w:ascii="Arial"/>
          <w:spacing w:val="1"/>
          <w:w w:val="100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 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3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4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 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5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6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                                  </w:t>
      </w:r>
      <w:r>
        <w:rPr>
          <w:rFonts w:cs="Arial" w:hAnsi="Arial" w:eastAsia="Arial" w:ascii="Arial"/>
          <w:spacing w:val="2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2017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100"/>
        <w:ind w:left="4423" w:right="5250"/>
      </w:pPr>
      <w:r>
        <w:rPr>
          <w:rFonts w:cs="Arial" w:hAnsi="Arial" w:eastAsia="Arial" w:ascii="Arial"/>
          <w:spacing w:val="-5"/>
          <w:w w:val="100"/>
          <w:sz w:val="10"/>
          <w:szCs w:val="10"/>
        </w:rPr>
        <w:t>T</w:t>
      </w:r>
      <w:r>
        <w:rPr>
          <w:rFonts w:cs="Arial" w:hAnsi="Arial" w:eastAsia="Arial" w:ascii="Arial"/>
          <w:spacing w:val="3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-2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683"/>
        <w:sectPr>
          <w:pgMar w:header="752" w:footer="1021" w:top="1260" w:bottom="280" w:left="1540" w:right="420"/>
          <w:pgSz w:w="11920" w:h="16840"/>
        </w:sectPr>
      </w:pPr>
      <w:r>
        <w:pict>
          <v:shape type="#_x0000_t202" style="position:absolute;margin-left:97.5231pt;margin-top:-65.6053pt;width:7.01349pt;height:16.0051pt;mso-position-horizontal-relative:page;mso-position-vertical-relative:paragraph;z-index:-887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7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montant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222" w:right="100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idée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222" w:right="6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rron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ritique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NC)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222" w:right="6324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8.5353,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.test(montan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NC)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222" w:right="680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5.854,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2342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ab.II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.2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«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Phi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rie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lue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nombre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49" w:right="20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0.01</w:t>
            </w:r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049" w:right="20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0.01</w:t>
            </w:r>
          </w:p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402"/>
        <w:sectPr>
          <w:pgMar w:header="752" w:footer="1021" w:top="126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14"/>
      </w:pPr>
      <w:r>
        <w:pict>
          <v:shape type="#_x0000_t202" style="position:absolute;margin-left:333.869pt;margin-top:525.967pt;width:4.40724pt;height:8.20011pt;mso-position-horizontal-relative:page;mso-position-vertical-relative:page;z-index:-885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995"/>
      </w:pPr>
      <w:r>
        <w:pict>
          <v:group style="position:absolute;margin-left:338.631pt;margin-top:207.958pt;width:189.253pt;height:137.701pt;mso-position-horizontal-relative:page;mso-position-vertical-relative:paragraph;z-index:-8867" coordorigin="6773,4159" coordsize="3785,2754">
            <v:shape style="position:absolute;left:6941;top:4264;width:0;height:2024" coordorigin="6941,4264" coordsize="0,2024" path="m6941,6288l6941,4264e" filled="f" stroked="t" strokeweight="0.15022pt" strokecolor="#000000">
              <v:path arrowok="t"/>
            </v:shape>
            <v:shape style="position:absolute;left:7136;top:5330;width:0;height:958" coordorigin="7136,5330" coordsize="0,958" path="m7136,6288l7136,5330e" filled="f" stroked="t" strokeweight="0.15022pt" strokecolor="#000000">
              <v:path arrowok="t"/>
            </v:shape>
            <v:shape style="position:absolute;left:7329;top:5370;width:0;height:918" coordorigin="7329,5370" coordsize="0,918" path="m7329,6288l7329,5370e" filled="f" stroked="t" strokeweight="0.15022pt" strokecolor="#000000">
              <v:path arrowok="t"/>
            </v:shape>
            <v:shape style="position:absolute;left:7521;top:5307;width:0;height:981" coordorigin="7521,5307" coordsize="0,981" path="m7521,6288l7521,5307e" filled="f" stroked="t" strokeweight="0.15022pt" strokecolor="#000000">
              <v:path arrowok="t"/>
            </v:shape>
            <v:shape style="position:absolute;left:7713;top:5687;width:0;height:601" coordorigin="7713,5687" coordsize="0,601" path="m7713,6288l7713,5687e" filled="f" stroked="t" strokeweight="0.15022pt" strokecolor="#000000">
              <v:path arrowok="t"/>
            </v:shape>
            <v:shape style="position:absolute;left:7906;top:5398;width:0;height:890" coordorigin="7906,5398" coordsize="0,890" path="m7906,6288l7906,5398e" filled="f" stroked="t" strokeweight="0.15022pt" strokecolor="#000000">
              <v:path arrowok="t"/>
            </v:shape>
            <v:shape style="position:absolute;left:8101;top:5540;width:0;height:748" coordorigin="8101,5540" coordsize="0,748" path="m8101,6288l8101,5540e" filled="f" stroked="t" strokeweight="0.15022pt" strokecolor="#000000">
              <v:path arrowok="t"/>
            </v:shape>
            <v:shape style="position:absolute;left:8294;top:5568;width:0;height:720" coordorigin="8294,5568" coordsize="0,720" path="m8294,6288l8294,5568e" filled="f" stroked="t" strokeweight="0.15022pt" strokecolor="#000000">
              <v:path arrowok="t"/>
            </v:shape>
            <v:shape style="position:absolute;left:8486;top:5636;width:0;height:652" coordorigin="8486,5636" coordsize="0,652" path="m8486,6288l8486,5636e" filled="f" stroked="t" strokeweight="0.15022pt" strokecolor="#000000">
              <v:path arrowok="t"/>
            </v:shape>
            <v:shape style="position:absolute;left:8679;top:5596;width:0;height:692" coordorigin="8679,5596" coordsize="0,692" path="m8679,6288l8679,5596e" filled="f" stroked="t" strokeweight="0.15022pt" strokecolor="#000000">
              <v:path arrowok="t"/>
            </v:shape>
            <v:shape style="position:absolute;left:8871;top:5744;width:0;height:544" coordorigin="8871,5744" coordsize="0,544" path="m8871,6288l8871,5744e" filled="f" stroked="t" strokeweight="0.15022pt" strokecolor="#000000">
              <v:path arrowok="t"/>
            </v:shape>
            <v:shape style="position:absolute;left:9067;top:5817;width:0;height:471" coordorigin="9067,5817" coordsize="0,471" path="m9067,6288l9067,5817e" filled="f" stroked="t" strokeweight="0.15022pt" strokecolor="#000000">
              <v:path arrowok="t"/>
            </v:shape>
            <v:shape style="position:absolute;left:9259;top:5613;width:0;height:675" coordorigin="9259,5613" coordsize="0,675" path="m9259,6288l9259,5613e" filled="f" stroked="t" strokeweight="0.15022pt" strokecolor="#000000">
              <v:path arrowok="t"/>
            </v:shape>
            <v:shape style="position:absolute;left:9451;top:6022;width:0;height:266" coordorigin="9451,6022" coordsize="0,266" path="m9451,6288l9451,6022e" filled="f" stroked="t" strokeweight="0.15022pt" strokecolor="#000000">
              <v:path arrowok="t"/>
            </v:shape>
            <v:shape style="position:absolute;left:9644;top:6005;width:0;height:283" coordorigin="9644,6005" coordsize="0,283" path="m9644,6288l9644,6005e" filled="f" stroked="t" strokeweight="0.15022pt" strokecolor="#000000">
              <v:path arrowok="t"/>
            </v:shape>
            <v:shape style="position:absolute;left:9836;top:6016;width:0;height:272" coordorigin="9836,6016" coordsize="0,272" path="m9836,6288l9836,6016e" filled="f" stroked="t" strokeweight="0.15022pt" strokecolor="#000000">
              <v:path arrowok="t"/>
            </v:shape>
            <v:shape style="position:absolute;left:10032;top:6243;width:0;height:45" coordorigin="10032,6243" coordsize="0,45" path="m10032,6288l10032,6243e" filled="f" stroked="t" strokeweight="0.15022pt" strokecolor="#000000">
              <v:path arrowok="t"/>
            </v:shape>
            <v:shape style="position:absolute;left:10224;top:5942;width:0;height:346" coordorigin="10224,5942" coordsize="0,346" path="m10224,6288l10224,5942e" filled="f" stroked="t" strokeweight="0.15022pt" strokecolor="#000000">
              <v:path arrowok="t"/>
            </v:shape>
            <v:shape style="position:absolute;left:10416;top:6101;width:0;height:187" coordorigin="10416,6101" coordsize="0,187" path="m10416,6288l10416,6101e" filled="f" stroked="t" strokeweight="0.15022pt" strokecolor="#000000">
              <v:path arrowok="t"/>
            </v:shape>
            <v:shape style="position:absolute;left:6941;top:6861;width:3476;height:0" coordorigin="6941,6861" coordsize="3476,0" path="m6941,6861l10416,6861e" filled="f" stroked="t" strokeweight="0.283034pt" strokecolor="#000000">
              <v:path arrowok="t"/>
            </v:shape>
            <v:shape style="position:absolute;left:6941;top:6861;width:0;height:51" coordorigin="6941,6861" coordsize="0,51" path="m6941,6861l6941,6912e" filled="f" stroked="t" strokeweight="0.15022pt" strokecolor="#000000">
              <v:path arrowok="t"/>
            </v:shape>
            <v:shape style="position:absolute;left:8101;top:6861;width:0;height:51" coordorigin="8101,6861" coordsize="0,51" path="m8101,6861l8101,6912e" filled="f" stroked="t" strokeweight="0.15022pt" strokecolor="#000000">
              <v:path arrowok="t"/>
            </v:shape>
            <v:shape style="position:absolute;left:9259;top:6861;width:0;height:51" coordorigin="9259,6861" coordsize="0,51" path="m9259,6861l9259,6912e" filled="f" stroked="t" strokeweight="0.15022pt" strokecolor="#000000">
              <v:path arrowok="t"/>
            </v:shape>
            <v:shape style="position:absolute;left:10416;top:6861;width:0;height:51" coordorigin="10416,6861" coordsize="0,51" path="m10416,6861l10416,6912e" filled="f" stroked="t" strokeweight="0.15022pt" strokecolor="#000000">
              <v:path arrowok="t"/>
            </v:shape>
            <v:shape style="position:absolute;left:6802;top:4264;width:0;height:2432" coordorigin="6802,4264" coordsize="0,2432" path="m6802,6696l6802,4264e" filled="f" stroked="t" strokeweight="0.15022pt" strokecolor="#000000">
              <v:path arrowok="t"/>
            </v:shape>
            <v:shape style="position:absolute;left:6775;top:6696;width:27;height:0" coordorigin="6775,6696" coordsize="27,0" path="m6802,6696l6775,6696e" filled="f" stroked="t" strokeweight="0.283034pt" strokecolor="#000000">
              <v:path arrowok="t"/>
            </v:shape>
            <v:shape style="position:absolute;left:6775;top:6288;width:27;height:0" coordorigin="6775,6288" coordsize="27,0" path="m6802,6288l6775,6288e" filled="f" stroked="t" strokeweight="0.283034pt" strokecolor="#000000">
              <v:path arrowok="t"/>
            </v:shape>
            <v:shape style="position:absolute;left:6775;top:5885;width:27;height:0" coordorigin="6775,5885" coordsize="27,0" path="m6802,5885l6775,5885e" filled="f" stroked="t" strokeweight="0.283034pt" strokecolor="#000000">
              <v:path arrowok="t"/>
            </v:shape>
            <v:shape style="position:absolute;left:6775;top:5477;width:27;height:0" coordorigin="6775,5477" coordsize="27,0" path="m6802,5477l6775,5477e" filled="f" stroked="t" strokeweight="0.283034pt" strokecolor="#000000">
              <v:path arrowok="t"/>
            </v:shape>
            <v:shape style="position:absolute;left:6775;top:5075;width:27;height:0" coordorigin="6775,5075" coordsize="27,0" path="m6802,5075l6775,5075e" filled="f" stroked="t" strokeweight="0.283034pt" strokecolor="#000000">
              <v:path arrowok="t"/>
            </v:shape>
            <v:shape style="position:absolute;left:6775;top:4666;width:27;height:0" coordorigin="6775,4666" coordsize="27,0" path="m6802,4666l6775,4666e" filled="f" stroked="t" strokeweight="0.283034pt" strokecolor="#000000">
              <v:path arrowok="t"/>
            </v:shape>
            <v:shape style="position:absolute;left:6775;top:4264;width:27;height:0" coordorigin="6775,4264" coordsize="27,0" path="m6802,4264l6775,4264e" filled="f" stroked="t" strokeweight="0.283034pt" strokecolor="#000000">
              <v:path arrowok="t"/>
            </v:shape>
            <v:shape style="position:absolute;left:6802;top:4162;width:3752;height:2699" coordorigin="6802,4162" coordsize="3752,2699" path="m6802,6861l10555,6861,10555,4162,6802,4162,6802,6861e" filled="f" stroked="t" strokeweight="0.237754pt" strokecolor="#000000">
              <v:path arrowok="t"/>
            </v:shape>
            <v:shape style="position:absolute;left:6802;top:6288;width:3752;height:0" coordorigin="6802,6288" coordsize="3752,0" path="m6802,6288l10555,6288e" filled="f" stroked="t" strokeweight="0.283034pt" strokecolor="#000000">
              <v:path arrowok="t"/>
            </v:shape>
            <v:shape style="position:absolute;left:6568;top:3720;width:247;height:2104" coordorigin="6568,3720" coordsize="247,2104" path="m6802,5719l6815,5823,6802,5719e" filled="f" stroked="t" strokeweight="0.152019pt" strokecolor="#0000FF">
              <v:path arrowok="t"/>
            </v:shape>
            <v:shape style="position:absolute;left:6827;top:5823;width:12;height:0" coordorigin="6827,5823" coordsize="12,0" path="m6827,5823l6839,5823e" filled="f" stroked="t" strokeweight="0.283034pt" strokecolor="#0000FF">
              <v:path arrowok="t"/>
            </v:shape>
            <v:shape style="position:absolute;left:6851;top:5823;width:12;height:0" coordorigin="6851,5823" coordsize="12,0" path="m6851,5823l6863,5823e" filled="f" stroked="t" strokeweight="0.283034pt" strokecolor="#0000FF">
              <v:path arrowok="t"/>
            </v:shape>
            <v:shape style="position:absolute;left:6875;top:5823;width:12;height:0" coordorigin="6875,5823" coordsize="12,0" path="m6875,5823l6887,5823e" filled="f" stroked="t" strokeweight="0.283034pt" strokecolor="#0000FF">
              <v:path arrowok="t"/>
            </v:shape>
            <v:shape style="position:absolute;left:6899;top:5823;width:12;height:0" coordorigin="6899,5823" coordsize="12,0" path="m6899,5823l6911,5823e" filled="f" stroked="t" strokeweight="0.283034pt" strokecolor="#0000FF">
              <v:path arrowok="t"/>
            </v:shape>
            <v:shape style="position:absolute;left:6923;top:5823;width:12;height:0" coordorigin="6923,5823" coordsize="12,0" path="m6923,5823l6935,5823e" filled="f" stroked="t" strokeweight="0.283034pt" strokecolor="#0000FF">
              <v:path arrowok="t"/>
            </v:shape>
            <v:shape style="position:absolute;left:6947;top:5823;width:12;height:0" coordorigin="6947,5823" coordsize="12,0" path="m6947,5823l6959,5823e" filled="f" stroked="t" strokeweight="0.283034pt" strokecolor="#0000FF">
              <v:path arrowok="t"/>
            </v:shape>
            <v:shape style="position:absolute;left:6971;top:5823;width:12;height:0" coordorigin="6971,5823" coordsize="12,0" path="m6971,5823l6983,5823e" filled="f" stroked="t" strokeweight="0.283034pt" strokecolor="#0000FF">
              <v:path arrowok="t"/>
            </v:shape>
            <v:shape style="position:absolute;left:6995;top:5823;width:12;height:0" coordorigin="6995,5823" coordsize="12,0" path="m6995,5823l7007,5823e" filled="f" stroked="t" strokeweight="0.283034pt" strokecolor="#0000FF">
              <v:path arrowok="t"/>
            </v:shape>
            <v:shape style="position:absolute;left:7019;top:5823;width:12;height:0" coordorigin="7019,5823" coordsize="12,0" path="m7019,5823l7031,5823e" filled="f" stroked="t" strokeweight="0.283034pt" strokecolor="#0000FF">
              <v:path arrowok="t"/>
            </v:shape>
            <v:shape style="position:absolute;left:7043;top:5823;width:12;height:0" coordorigin="7043,5823" coordsize="12,0" path="m7043,5823l7055,5823e" filled="f" stroked="t" strokeweight="0.283034pt" strokecolor="#0000FF">
              <v:path arrowok="t"/>
            </v:shape>
            <v:shape style="position:absolute;left:7067;top:5823;width:12;height:0" coordorigin="7067,5823" coordsize="12,0" path="m7067,5823l7079,5823e" filled="f" stroked="t" strokeweight="0.283034pt" strokecolor="#0000FF">
              <v:path arrowok="t"/>
            </v:shape>
            <v:shape style="position:absolute;left:7091;top:5823;width:12;height:0" coordorigin="7091,5823" coordsize="12,0" path="m7091,5823l7103,5823e" filled="f" stroked="t" strokeweight="0.283034pt" strokecolor="#0000FF">
              <v:path arrowok="t"/>
            </v:shape>
            <v:shape style="position:absolute;left:7115;top:5823;width:12;height:0" coordorigin="7115,5823" coordsize="12,0" path="m7115,5823l7127,5823e" filled="f" stroked="t" strokeweight="0.283034pt" strokecolor="#0000FF">
              <v:path arrowok="t"/>
            </v:shape>
            <v:shape style="position:absolute;left:7139;top:5823;width:12;height:0" coordorigin="7139,5823" coordsize="12,0" path="m7139,5823l7151,5823e" filled="f" stroked="t" strokeweight="0.283034pt" strokecolor="#0000FF">
              <v:path arrowok="t"/>
            </v:shape>
            <v:shape style="position:absolute;left:7163;top:5823;width:12;height:0" coordorigin="7163,5823" coordsize="12,0" path="m7163,5823l7175,5823e" filled="f" stroked="t" strokeweight="0.283034pt" strokecolor="#0000FF">
              <v:path arrowok="t"/>
            </v:shape>
            <v:shape style="position:absolute;left:7187;top:5823;width:12;height:0" coordorigin="7187,5823" coordsize="12,0" path="m7187,5823l7199,5823e" filled="f" stroked="t" strokeweight="0.283034pt" strokecolor="#0000FF">
              <v:path arrowok="t"/>
            </v:shape>
            <v:shape style="position:absolute;left:7211;top:5823;width:12;height:0" coordorigin="7211,5823" coordsize="12,0" path="m7211,5823l7223,5823e" filled="f" stroked="t" strokeweight="0.283034pt" strokecolor="#0000FF">
              <v:path arrowok="t"/>
            </v:shape>
            <v:shape style="position:absolute;left:7236;top:5823;width:12;height:0" coordorigin="7236,5823" coordsize="12,0" path="m7236,5823l7248,5823e" filled="f" stroked="t" strokeweight="0.283034pt" strokecolor="#0000FF">
              <v:path arrowok="t"/>
            </v:shape>
            <v:shape style="position:absolute;left:7260;top:5823;width:12;height:0" coordorigin="7260,5823" coordsize="12,0" path="m7260,5823l7272,5823e" filled="f" stroked="t" strokeweight="0.283034pt" strokecolor="#0000FF">
              <v:path arrowok="t"/>
            </v:shape>
            <v:shape style="position:absolute;left:7284;top:5823;width:12;height:0" coordorigin="7284,5823" coordsize="12,0" path="m7284,5823l7296,5823e" filled="f" stroked="t" strokeweight="0.283034pt" strokecolor="#0000FF">
              <v:path arrowok="t"/>
            </v:shape>
            <v:shape style="position:absolute;left:7308;top:5823;width:12;height:0" coordorigin="7308,5823" coordsize="12,0" path="m7308,5823l7320,5823e" filled="f" stroked="t" strokeweight="0.283034pt" strokecolor="#0000FF">
              <v:path arrowok="t"/>
            </v:shape>
            <v:shape style="position:absolute;left:7332;top:5823;width:12;height:0" coordorigin="7332,5823" coordsize="12,0" path="m7332,5823l7344,5823e" filled="f" stroked="t" strokeweight="0.283034pt" strokecolor="#0000FF">
              <v:path arrowok="t"/>
            </v:shape>
            <v:shape style="position:absolute;left:7356;top:5823;width:12;height:0" coordorigin="7356,5823" coordsize="12,0" path="m7356,5823l7368,5823e" filled="f" stroked="t" strokeweight="0.283034pt" strokecolor="#0000FF">
              <v:path arrowok="t"/>
            </v:shape>
            <v:shape style="position:absolute;left:7380;top:5823;width:12;height:0" coordorigin="7380,5823" coordsize="12,0" path="m7380,5823l7392,5823e" filled="f" stroked="t" strokeweight="0.283034pt" strokecolor="#0000FF">
              <v:path arrowok="t"/>
            </v:shape>
            <v:shape style="position:absolute;left:7404;top:5823;width:12;height:0" coordorigin="7404,5823" coordsize="12,0" path="m7404,5823l7416,5823e" filled="f" stroked="t" strokeweight="0.283034pt" strokecolor="#0000FF">
              <v:path arrowok="t"/>
            </v:shape>
            <v:shape style="position:absolute;left:7428;top:5823;width:12;height:0" coordorigin="7428,5823" coordsize="12,0" path="m7428,5823l7440,5823e" filled="f" stroked="t" strokeweight="0.283034pt" strokecolor="#0000FF">
              <v:path arrowok="t"/>
            </v:shape>
            <v:shape style="position:absolute;left:7452;top:5823;width:12;height:0" coordorigin="7452,5823" coordsize="12,0" path="m7452,5823l7464,5823e" filled="f" stroked="t" strokeweight="0.283034pt" strokecolor="#0000FF">
              <v:path arrowok="t"/>
            </v:shape>
            <v:shape style="position:absolute;left:7476;top:5823;width:12;height:0" coordorigin="7476,5823" coordsize="12,0" path="m7476,5823l7488,5823e" filled="f" stroked="t" strokeweight="0.283034pt" strokecolor="#0000FF">
              <v:path arrowok="t"/>
            </v:shape>
            <v:shape style="position:absolute;left:7500;top:5823;width:12;height:0" coordorigin="7500,5823" coordsize="12,0" path="m7500,5823l7512,5823e" filled="f" stroked="t" strokeweight="0.283034pt" strokecolor="#0000FF">
              <v:path arrowok="t"/>
            </v:shape>
            <v:shape style="position:absolute;left:7524;top:5823;width:12;height:0" coordorigin="7524,5823" coordsize="12,0" path="m7524,5823l7536,5823e" filled="f" stroked="t" strokeweight="0.283034pt" strokecolor="#0000FF">
              <v:path arrowok="t"/>
            </v:shape>
            <v:shape style="position:absolute;left:7548;top:5823;width:12;height:0" coordorigin="7548,5823" coordsize="12,0" path="m7548,5823l7560,5823e" filled="f" stroked="t" strokeweight="0.283034pt" strokecolor="#0000FF">
              <v:path arrowok="t"/>
            </v:shape>
            <v:shape style="position:absolute;left:7572;top:5823;width:12;height:0" coordorigin="7572,5823" coordsize="12,0" path="m7572,5823l7584,5823e" filled="f" stroked="t" strokeweight="0.283034pt" strokecolor="#0000FF">
              <v:path arrowok="t"/>
            </v:shape>
            <v:shape style="position:absolute;left:7596;top:5823;width:12;height:0" coordorigin="7596,5823" coordsize="12,0" path="m7596,5823l7608,5823e" filled="f" stroked="t" strokeweight="0.283034pt" strokecolor="#0000FF">
              <v:path arrowok="t"/>
            </v:shape>
            <v:shape style="position:absolute;left:7620;top:5823;width:12;height:0" coordorigin="7620,5823" coordsize="12,0" path="m7620,5823l7632,5823e" filled="f" stroked="t" strokeweight="0.283034pt" strokecolor="#0000FF">
              <v:path arrowok="t"/>
            </v:shape>
            <v:shape style="position:absolute;left:7644;top:5823;width:12;height:0" coordorigin="7644,5823" coordsize="12,0" path="m7644,5823l7656,5823e" filled="f" stroked="t" strokeweight="0.283034pt" strokecolor="#0000FF">
              <v:path arrowok="t"/>
            </v:shape>
            <v:shape style="position:absolute;left:7668;top:5823;width:12;height:0" coordorigin="7668,5823" coordsize="12,0" path="m7668,5823l7680,5823e" filled="f" stroked="t" strokeweight="0.283034pt" strokecolor="#0000FF">
              <v:path arrowok="t"/>
            </v:shape>
            <v:shape style="position:absolute;left:7692;top:5823;width:12;height:0" coordorigin="7692,5823" coordsize="12,0" path="m7692,5823l7704,5823e" filled="f" stroked="t" strokeweight="0.283034pt" strokecolor="#0000FF">
              <v:path arrowok="t"/>
            </v:shape>
            <v:shape style="position:absolute;left:7717;top:5823;width:12;height:0" coordorigin="7717,5823" coordsize="12,0" path="m7717,5823l7729,5823e" filled="f" stroked="t" strokeweight="0.283034pt" strokecolor="#0000FF">
              <v:path arrowok="t"/>
            </v:shape>
            <v:shape style="position:absolute;left:7741;top:5823;width:12;height:0" coordorigin="7741,5823" coordsize="12,0" path="m7741,5823l7753,5823e" filled="f" stroked="t" strokeweight="0.283034pt" strokecolor="#0000FF">
              <v:path arrowok="t"/>
            </v:shape>
            <v:shape style="position:absolute;left:7765;top:5823;width:12;height:0" coordorigin="7765,5823" coordsize="12,0" path="m7765,5823l7777,5823e" filled="f" stroked="t" strokeweight="0.283034pt" strokecolor="#0000FF">
              <v:path arrowok="t"/>
            </v:shape>
            <v:shape style="position:absolute;left:7789;top:5823;width:12;height:0" coordorigin="7789,5823" coordsize="12,0" path="m7789,5823l7801,5823e" filled="f" stroked="t" strokeweight="0.283034pt" strokecolor="#0000FF">
              <v:path arrowok="t"/>
            </v:shape>
            <v:shape style="position:absolute;left:7813;top:5823;width:12;height:0" coordorigin="7813,5823" coordsize="12,0" path="m7813,5823l7825,5823e" filled="f" stroked="t" strokeweight="0.283034pt" strokecolor="#0000FF">
              <v:path arrowok="t"/>
            </v:shape>
            <v:shape style="position:absolute;left:7837;top:5823;width:12;height:0" coordorigin="7837,5823" coordsize="12,0" path="m7837,5823l7849,5823e" filled="f" stroked="t" strokeweight="0.283034pt" strokecolor="#0000FF">
              <v:path arrowok="t"/>
            </v:shape>
            <v:shape style="position:absolute;left:7861;top:5823;width:12;height:0" coordorigin="7861,5823" coordsize="12,0" path="m7861,5823l7873,5823e" filled="f" stroked="t" strokeweight="0.283034pt" strokecolor="#0000FF">
              <v:path arrowok="t"/>
            </v:shape>
            <v:shape style="position:absolute;left:7885;top:5823;width:12;height:0" coordorigin="7885,5823" coordsize="12,0" path="m7885,5823l7897,5823e" filled="f" stroked="t" strokeweight="0.283034pt" strokecolor="#0000FF">
              <v:path arrowok="t"/>
            </v:shape>
            <v:shape style="position:absolute;left:7909;top:5823;width:12;height:0" coordorigin="7909,5823" coordsize="12,0" path="m7909,5823l7921,5823e" filled="f" stroked="t" strokeweight="0.283034pt" strokecolor="#0000FF">
              <v:path arrowok="t"/>
            </v:shape>
            <v:shape style="position:absolute;left:7933;top:5823;width:12;height:0" coordorigin="7933,5823" coordsize="12,0" path="m7933,5823l7945,5823e" filled="f" stroked="t" strokeweight="0.283034pt" strokecolor="#0000FF">
              <v:path arrowok="t"/>
            </v:shape>
            <v:shape style="position:absolute;left:7957;top:5823;width:12;height:0" coordorigin="7957,5823" coordsize="12,0" path="m7957,5823l7969,5823e" filled="f" stroked="t" strokeweight="0.283034pt" strokecolor="#0000FF">
              <v:path arrowok="t"/>
            </v:shape>
            <v:shape style="position:absolute;left:7981;top:5823;width:12;height:0" coordorigin="7981,5823" coordsize="12,0" path="m7981,5823l7993,5823e" filled="f" stroked="t" strokeweight="0.283034pt" strokecolor="#0000FF">
              <v:path arrowok="t"/>
            </v:shape>
            <v:shape style="position:absolute;left:8005;top:5823;width:12;height:0" coordorigin="8005,5823" coordsize="12,0" path="m8005,5823l8017,5823e" filled="f" stroked="t" strokeweight="0.283034pt" strokecolor="#0000FF">
              <v:path arrowok="t"/>
            </v:shape>
            <v:shape style="position:absolute;left:8029;top:5823;width:12;height:0" coordorigin="8029,5823" coordsize="12,0" path="m8029,5823l8041,5823e" filled="f" stroked="t" strokeweight="0.283034pt" strokecolor="#0000FF">
              <v:path arrowok="t"/>
            </v:shape>
            <v:shape style="position:absolute;left:8053;top:5823;width:12;height:0" coordorigin="8053,5823" coordsize="12,0" path="m8053,5823l8065,5823e" filled="f" stroked="t" strokeweight="0.283034pt" strokecolor="#0000FF">
              <v:path arrowok="t"/>
            </v:shape>
            <v:shape style="position:absolute;left:8077;top:5823;width:12;height:0" coordorigin="8077,5823" coordsize="12,0" path="m8077,5823l8089,5823e" filled="f" stroked="t" strokeweight="0.283034pt" strokecolor="#0000FF">
              <v:path arrowok="t"/>
            </v:shape>
            <v:shape style="position:absolute;left:8101;top:5823;width:12;height:0" coordorigin="8101,5823" coordsize="12,0" path="m8101,5823l8113,5823e" filled="f" stroked="t" strokeweight="0.283034pt" strokecolor="#0000FF">
              <v:path arrowok="t"/>
            </v:shape>
            <v:shape style="position:absolute;left:8125;top:5823;width:12;height:0" coordorigin="8125,5823" coordsize="12,0" path="m8125,5823l8137,5823e" filled="f" stroked="t" strokeweight="0.283034pt" strokecolor="#0000FF">
              <v:path arrowok="t"/>
            </v:shape>
            <v:shape style="position:absolute;left:8150;top:5823;width:12;height:0" coordorigin="8150,5823" coordsize="12,0" path="m8150,5823l8162,5823e" filled="f" stroked="t" strokeweight="0.283034pt" strokecolor="#0000FF">
              <v:path arrowok="t"/>
            </v:shape>
            <v:shape style="position:absolute;left:8174;top:5823;width:12;height:0" coordorigin="8174,5823" coordsize="12,0" path="m8174,5823l8186,5823e" filled="f" stroked="t" strokeweight="0.283034pt" strokecolor="#0000FF">
              <v:path arrowok="t"/>
            </v:shape>
            <v:shape style="position:absolute;left:8198;top:5823;width:12;height:0" coordorigin="8198,5823" coordsize="12,0" path="m8198,5823l8210,5823e" filled="f" stroked="t" strokeweight="0.283034pt" strokecolor="#0000FF">
              <v:path arrowok="t"/>
            </v:shape>
            <v:shape style="position:absolute;left:8222;top:5823;width:12;height:0" coordorigin="8222,5823" coordsize="12,0" path="m8222,5823l8234,5823e" filled="f" stroked="t" strokeweight="0.283034pt" strokecolor="#0000FF">
              <v:path arrowok="t"/>
            </v:shape>
            <v:shape style="position:absolute;left:8246;top:5823;width:12;height:0" coordorigin="8246,5823" coordsize="12,0" path="m8246,5823l8258,5823e" filled="f" stroked="t" strokeweight="0.283034pt" strokecolor="#0000FF">
              <v:path arrowok="t"/>
            </v:shape>
            <v:shape style="position:absolute;left:8270;top:5823;width:12;height:0" coordorigin="8270,5823" coordsize="12,0" path="m8270,5823l8282,5823e" filled="f" stroked="t" strokeweight="0.283034pt" strokecolor="#0000FF">
              <v:path arrowok="t"/>
            </v:shape>
            <v:shape style="position:absolute;left:8294;top:5823;width:12;height:0" coordorigin="8294,5823" coordsize="12,0" path="m8294,5823l8306,5823e" filled="f" stroked="t" strokeweight="0.283034pt" strokecolor="#0000FF">
              <v:path arrowok="t"/>
            </v:shape>
            <v:shape style="position:absolute;left:8318;top:5823;width:12;height:0" coordorigin="8318,5823" coordsize="12,0" path="m8318,5823l8330,5823e" filled="f" stroked="t" strokeweight="0.283034pt" strokecolor="#0000FF">
              <v:path arrowok="t"/>
            </v:shape>
            <v:shape style="position:absolute;left:8342;top:5823;width:12;height:0" coordorigin="8342,5823" coordsize="12,0" path="m8342,5823l8354,5823e" filled="f" stroked="t" strokeweight="0.283034pt" strokecolor="#0000FF">
              <v:path arrowok="t"/>
            </v:shape>
            <v:shape style="position:absolute;left:8366;top:5823;width:12;height:0" coordorigin="8366,5823" coordsize="12,0" path="m8366,5823l8378,5823e" filled="f" stroked="t" strokeweight="0.283034pt" strokecolor="#0000FF">
              <v:path arrowok="t"/>
            </v:shape>
            <v:shape style="position:absolute;left:8390;top:5823;width:12;height:0" coordorigin="8390,5823" coordsize="12,0" path="m8390,5823l8402,5823e" filled="f" stroked="t" strokeweight="0.283034pt" strokecolor="#0000FF">
              <v:path arrowok="t"/>
            </v:shape>
            <v:shape style="position:absolute;left:8414;top:5823;width:12;height:0" coordorigin="8414,5823" coordsize="12,0" path="m8414,5823l8426,5823e" filled="f" stroked="t" strokeweight="0.283034pt" strokecolor="#0000FF">
              <v:path arrowok="t"/>
            </v:shape>
            <v:shape style="position:absolute;left:8438;top:5823;width:12;height:0" coordorigin="8438,5823" coordsize="12,0" path="m8438,5823l8450,5823e" filled="f" stroked="t" strokeweight="0.283034pt" strokecolor="#0000FF">
              <v:path arrowok="t"/>
            </v:shape>
            <v:shape style="position:absolute;left:8462;top:5823;width:12;height:0" coordorigin="8462,5823" coordsize="12,0" path="m8462,5823l8474,5823e" filled="f" stroked="t" strokeweight="0.283034pt" strokecolor="#0000FF">
              <v:path arrowok="t"/>
            </v:shape>
            <v:shape style="position:absolute;left:8486;top:5823;width:12;height:0" coordorigin="8486,5823" coordsize="12,0" path="m8486,5823l8498,5823e" filled="f" stroked="t" strokeweight="0.283034pt" strokecolor="#0000FF">
              <v:path arrowok="t"/>
            </v:shape>
            <v:shape style="position:absolute;left:8510;top:5823;width:12;height:0" coordorigin="8510,5823" coordsize="12,0" path="m8510,5823l8522,5823e" filled="f" stroked="t" strokeweight="0.283034pt" strokecolor="#0000FF">
              <v:path arrowok="t"/>
            </v:shape>
            <v:shape style="position:absolute;left:8534;top:5823;width:12;height:0" coordorigin="8534,5823" coordsize="12,0" path="m8534,5823l8546,5823e" filled="f" stroked="t" strokeweight="0.283034pt" strokecolor="#0000FF">
              <v:path arrowok="t"/>
            </v:shape>
            <v:shape style="position:absolute;left:8558;top:5823;width:12;height:0" coordorigin="8558,5823" coordsize="12,0" path="m8558,5823l8570,5823e" filled="f" stroked="t" strokeweight="0.283034pt" strokecolor="#0000FF">
              <v:path arrowok="t"/>
            </v:shape>
            <v:shape style="position:absolute;left:8582;top:5823;width:12;height:0" coordorigin="8582,5823" coordsize="12,0" path="m8582,5823l8594,5823e" filled="f" stroked="t" strokeweight="0.283034pt" strokecolor="#0000FF">
              <v:path arrowok="t"/>
            </v:shape>
            <v:shape style="position:absolute;left:8606;top:5823;width:12;height:0" coordorigin="8606,5823" coordsize="12,0" path="m8606,5823l8619,5823e" filled="f" stroked="t" strokeweight="0.283034pt" strokecolor="#0000FF">
              <v:path arrowok="t"/>
            </v:shape>
            <v:shape style="position:absolute;left:8631;top:5823;width:12;height:0" coordorigin="8631,5823" coordsize="12,0" path="m8631,5823l8643,5823e" filled="f" stroked="t" strokeweight="0.283034pt" strokecolor="#0000FF">
              <v:path arrowok="t"/>
            </v:shape>
            <v:shape style="position:absolute;left:8655;top:5823;width:12;height:0" coordorigin="8655,5823" coordsize="12,0" path="m8655,5823l8667,5823e" filled="f" stroked="t" strokeweight="0.283034pt" strokecolor="#0000FF">
              <v:path arrowok="t"/>
            </v:shape>
            <v:shape style="position:absolute;left:8679;top:5823;width:12;height:0" coordorigin="8679,5823" coordsize="12,0" path="m8679,5823l8691,5823e" filled="f" stroked="t" strokeweight="0.283034pt" strokecolor="#0000FF">
              <v:path arrowok="t"/>
            </v:shape>
            <v:shape style="position:absolute;left:8703;top:5823;width:12;height:0" coordorigin="8703,5823" coordsize="12,0" path="m8703,5823l8715,5823e" filled="f" stroked="t" strokeweight="0.283034pt" strokecolor="#0000FF">
              <v:path arrowok="t"/>
            </v:shape>
            <v:shape style="position:absolute;left:8727;top:5823;width:12;height:0" coordorigin="8727,5823" coordsize="12,0" path="m8727,5823l8739,5823e" filled="f" stroked="t" strokeweight="0.283034pt" strokecolor="#0000FF">
              <v:path arrowok="t"/>
            </v:shape>
            <v:shape style="position:absolute;left:8751;top:5823;width:12;height:0" coordorigin="8751,5823" coordsize="12,0" path="m8751,5823l8763,5823e" filled="f" stroked="t" strokeweight="0.283034pt" strokecolor="#0000FF">
              <v:path arrowok="t"/>
            </v:shape>
            <v:shape style="position:absolute;left:8775;top:5823;width:12;height:0" coordorigin="8775,5823" coordsize="12,0" path="m8775,5823l8787,5823e" filled="f" stroked="t" strokeweight="0.283034pt" strokecolor="#0000FF">
              <v:path arrowok="t"/>
            </v:shape>
            <v:shape style="position:absolute;left:8799;top:5823;width:12;height:0" coordorigin="8799,5823" coordsize="12,0" path="m8799,5823l8811,5823e" filled="f" stroked="t" strokeweight="0.283034pt" strokecolor="#0000FF">
              <v:path arrowok="t"/>
            </v:shape>
            <v:shape style="position:absolute;left:8823;top:5823;width:12;height:0" coordorigin="8823,5823" coordsize="12,0" path="m8823,5823l8835,5823e" filled="f" stroked="t" strokeweight="0.283034pt" strokecolor="#0000FF">
              <v:path arrowok="t"/>
            </v:shape>
            <v:shape style="position:absolute;left:8847;top:5823;width:12;height:0" coordorigin="8847,5823" coordsize="12,0" path="m8847,5823l8859,5823e" filled="f" stroked="t" strokeweight="0.283034pt" strokecolor="#0000FF">
              <v:path arrowok="t"/>
            </v:shape>
            <v:shape style="position:absolute;left:8871;top:5823;width:12;height:0" coordorigin="8871,5823" coordsize="12,0" path="m8871,5823l8883,5823e" filled="f" stroked="t" strokeweight="0.283034pt" strokecolor="#0000FF">
              <v:path arrowok="t"/>
            </v:shape>
            <v:shape style="position:absolute;left:8895;top:5823;width:12;height:0" coordorigin="8895,5823" coordsize="12,0" path="m8895,5823l8907,5823e" filled="f" stroked="t" strokeweight="0.283034pt" strokecolor="#0000FF">
              <v:path arrowok="t"/>
            </v:shape>
            <v:shape style="position:absolute;left:8919;top:5823;width:12;height:0" coordorigin="8919,5823" coordsize="12,0" path="m8919,5823l8931,5823e" filled="f" stroked="t" strokeweight="0.283034pt" strokecolor="#0000FF">
              <v:path arrowok="t"/>
            </v:shape>
            <v:shape style="position:absolute;left:8943;top:5823;width:12;height:0" coordorigin="8943,5823" coordsize="12,0" path="m8943,5823l8955,5823e" filled="f" stroked="t" strokeweight="0.283034pt" strokecolor="#0000FF">
              <v:path arrowok="t"/>
            </v:shape>
            <v:shape style="position:absolute;left:8967;top:5823;width:12;height:0" coordorigin="8967,5823" coordsize="12,0" path="m8967,5823l8979,5823e" filled="f" stroked="t" strokeweight="0.283034pt" strokecolor="#0000FF">
              <v:path arrowok="t"/>
            </v:shape>
            <v:shape style="position:absolute;left:8991;top:5823;width:12;height:0" coordorigin="8991,5823" coordsize="12,0" path="m8991,5823l9003,5823e" filled="f" stroked="t" strokeweight="0.283034pt" strokecolor="#0000FF">
              <v:path arrowok="t"/>
            </v:shape>
            <v:shape style="position:absolute;left:9015;top:5823;width:12;height:0" coordorigin="9015,5823" coordsize="12,0" path="m9015,5823l9027,5823e" filled="f" stroked="t" strokeweight="0.283034pt" strokecolor="#0000FF">
              <v:path arrowok="t"/>
            </v:shape>
            <v:shape style="position:absolute;left:9039;top:5823;width:12;height:0" coordorigin="9039,5823" coordsize="12,0" path="m9039,5823l9052,5823e" filled="f" stroked="t" strokeweight="0.283034pt" strokecolor="#0000FF">
              <v:path arrowok="t"/>
            </v:shape>
            <v:shape style="position:absolute;left:9064;top:5823;width:12;height:0" coordorigin="9064,5823" coordsize="12,0" path="m9064,5823l9076,5823e" filled="f" stroked="t" strokeweight="0.283034pt" strokecolor="#0000FF">
              <v:path arrowok="t"/>
            </v:shape>
            <v:shape style="position:absolute;left:9088;top:5823;width:12;height:0" coordorigin="9088,5823" coordsize="12,0" path="m9088,5823l9100,5823e" filled="f" stroked="t" strokeweight="0.283034pt" strokecolor="#0000FF">
              <v:path arrowok="t"/>
            </v:shape>
            <v:shape style="position:absolute;left:9112;top:5823;width:12;height:0" coordorigin="9112,5823" coordsize="12,0" path="m9112,5823l9124,5823e" filled="f" stroked="t" strokeweight="0.283034pt" strokecolor="#0000FF">
              <v:path arrowok="t"/>
            </v:shape>
            <v:shape style="position:absolute;left:9136;top:5823;width:12;height:0" coordorigin="9136,5823" coordsize="12,0" path="m9136,5823l9148,5823e" filled="f" stroked="t" strokeweight="0.283034pt" strokecolor="#0000FF">
              <v:path arrowok="t"/>
            </v:shape>
            <v:shape style="position:absolute;left:9160;top:5823;width:12;height:0" coordorigin="9160,5823" coordsize="12,0" path="m9160,5823l9172,5823e" filled="f" stroked="t" strokeweight="0.283034pt" strokecolor="#0000FF">
              <v:path arrowok="t"/>
            </v:shape>
            <v:shape style="position:absolute;left:9184;top:5823;width:12;height:0" coordorigin="9184,5823" coordsize="12,0" path="m9184,5823l9196,5823e" filled="f" stroked="t" strokeweight="0.283034pt" strokecolor="#0000FF">
              <v:path arrowok="t"/>
            </v:shape>
            <v:shape style="position:absolute;left:9208;top:5823;width:12;height:0" coordorigin="9208,5823" coordsize="12,0" path="m9208,5823l9220,5823e" filled="f" stroked="t" strokeweight="0.283034pt" strokecolor="#0000FF">
              <v:path arrowok="t"/>
            </v:shape>
            <v:shape style="position:absolute;left:9232;top:5823;width:12;height:0" coordorigin="9232,5823" coordsize="12,0" path="m9232,5823l9244,5823e" filled="f" stroked="t" strokeweight="0.283034pt" strokecolor="#0000FF">
              <v:path arrowok="t"/>
            </v:shape>
            <v:shape style="position:absolute;left:9256;top:5823;width:12;height:0" coordorigin="9256,5823" coordsize="12,0" path="m9256,5823l9268,5823e" filled="f" stroked="t" strokeweight="0.283034pt" strokecolor="#0000FF">
              <v:path arrowok="t"/>
            </v:shape>
            <v:shape style="position:absolute;left:9280;top:5823;width:12;height:0" coordorigin="9280,5823" coordsize="12,0" path="m9280,5823l9292,5823e" filled="f" stroked="t" strokeweight="0.283034pt" strokecolor="#0000FF">
              <v:path arrowok="t"/>
            </v:shape>
            <v:shape style="position:absolute;left:9304;top:5823;width:12;height:0" coordorigin="9304,5823" coordsize="12,0" path="m9304,5823l9316,5823e" filled="f" stroked="t" strokeweight="0.283034pt" strokecolor="#0000FF">
              <v:path arrowok="t"/>
            </v:shape>
            <v:shape style="position:absolute;left:9328;top:5823;width:12;height:0" coordorigin="9328,5823" coordsize="12,0" path="m9328,5823l9340,5823e" filled="f" stroked="t" strokeweight="0.283034pt" strokecolor="#0000FF">
              <v:path arrowok="t"/>
            </v:shape>
            <v:shape style="position:absolute;left:9352;top:5823;width:12;height:0" coordorigin="9352,5823" coordsize="12,0" path="m9352,5823l9364,5823e" filled="f" stroked="t" strokeweight="0.283034pt" strokecolor="#0000FF">
              <v:path arrowok="t"/>
            </v:shape>
            <v:shape style="position:absolute;left:9376;top:5823;width:12;height:0" coordorigin="9376,5823" coordsize="12,0" path="m9376,5823l9388,5823e" filled="f" stroked="t" strokeweight="0.283034pt" strokecolor="#0000FF">
              <v:path arrowok="t"/>
            </v:shape>
            <v:shape style="position:absolute;left:9400;top:5823;width:12;height:0" coordorigin="9400,5823" coordsize="12,0" path="m9400,5823l9412,5823e" filled="f" stroked="t" strokeweight="0.283034pt" strokecolor="#0000FF">
              <v:path arrowok="t"/>
            </v:shape>
            <v:shape style="position:absolute;left:9424;top:5823;width:12;height:0" coordorigin="9424,5823" coordsize="12,0" path="m9424,5823l9436,5823e" filled="f" stroked="t" strokeweight="0.283034pt" strokecolor="#0000FF">
              <v:path arrowok="t"/>
            </v:shape>
            <v:shape style="position:absolute;left:9448;top:5823;width:12;height:0" coordorigin="9448,5823" coordsize="12,0" path="m9448,5823l9460,5823e" filled="f" stroked="t" strokeweight="0.283034pt" strokecolor="#0000FF">
              <v:path arrowok="t"/>
            </v:shape>
            <v:shape style="position:absolute;left:9472;top:5823;width:12;height:0" coordorigin="9472,5823" coordsize="12,0" path="m9472,5823l9484,5823e" filled="f" stroked="t" strokeweight="0.283034pt" strokecolor="#0000FF">
              <v:path arrowok="t"/>
            </v:shape>
            <v:shape style="position:absolute;left:9496;top:5823;width:12;height:0" coordorigin="9496,5823" coordsize="12,0" path="m9496,5823l9508,5823e" filled="f" stroked="t" strokeweight="0.283034pt" strokecolor="#0000FF">
              <v:path arrowok="t"/>
            </v:shape>
            <v:shape style="position:absolute;left:9520;top:5823;width:12;height:0" coordorigin="9520,5823" coordsize="12,0" path="m9520,5823l9533,5823e" filled="f" stroked="t" strokeweight="0.283034pt" strokecolor="#0000FF">
              <v:path arrowok="t"/>
            </v:shape>
            <v:shape style="position:absolute;left:9545;top:5823;width:12;height:0" coordorigin="9545,5823" coordsize="12,0" path="m9545,5823l9557,5823e" filled="f" stroked="t" strokeweight="0.283034pt" strokecolor="#0000FF">
              <v:path arrowok="t"/>
            </v:shape>
            <v:shape style="position:absolute;left:9569;top:5823;width:12;height:0" coordorigin="9569,5823" coordsize="12,0" path="m9569,5823l9581,5823e" filled="f" stroked="t" strokeweight="0.283034pt" strokecolor="#0000FF">
              <v:path arrowok="t"/>
            </v:shape>
            <v:shape style="position:absolute;left:9593;top:5823;width:12;height:0" coordorigin="9593,5823" coordsize="12,0" path="m9593,5823l9605,5823e" filled="f" stroked="t" strokeweight="0.283034pt" strokecolor="#0000FF">
              <v:path arrowok="t"/>
            </v:shape>
            <v:shape style="position:absolute;left:9617;top:5823;width:12;height:0" coordorigin="9617,5823" coordsize="12,0" path="m9617,5823l9629,5823e" filled="f" stroked="t" strokeweight="0.283034pt" strokecolor="#0000FF">
              <v:path arrowok="t"/>
            </v:shape>
            <v:shape style="position:absolute;left:9641;top:5823;width:12;height:0" coordorigin="9641,5823" coordsize="12,0" path="m9641,5823l9653,5823e" filled="f" stroked="t" strokeweight="0.283034pt" strokecolor="#0000FF">
              <v:path arrowok="t"/>
            </v:shape>
            <v:shape style="position:absolute;left:9665;top:5823;width:12;height:0" coordorigin="9665,5823" coordsize="12,0" path="m9665,5823l9677,5823e" filled="f" stroked="t" strokeweight="0.283034pt" strokecolor="#0000FF">
              <v:path arrowok="t"/>
            </v:shape>
            <v:shape style="position:absolute;left:9689;top:5823;width:12;height:0" coordorigin="9689,5823" coordsize="12,0" path="m9689,5823l9701,5823e" filled="f" stroked="t" strokeweight="0.283034pt" strokecolor="#0000FF">
              <v:path arrowok="t"/>
            </v:shape>
            <v:shape style="position:absolute;left:9713;top:5823;width:12;height:0" coordorigin="9713,5823" coordsize="12,0" path="m9713,5823l9725,5823e" filled="f" stroked="t" strokeweight="0.283034pt" strokecolor="#0000FF">
              <v:path arrowok="t"/>
            </v:shape>
            <v:shape style="position:absolute;left:9737;top:5823;width:12;height:0" coordorigin="9737,5823" coordsize="12,0" path="m9737,5823l9749,5823e" filled="f" stroked="t" strokeweight="0.283034pt" strokecolor="#0000FF">
              <v:path arrowok="t"/>
            </v:shape>
            <v:shape style="position:absolute;left:9761;top:5823;width:12;height:0" coordorigin="9761,5823" coordsize="12,0" path="m9761,5823l9773,5823e" filled="f" stroked="t" strokeweight="0.283034pt" strokecolor="#0000FF">
              <v:path arrowok="t"/>
            </v:shape>
            <v:shape style="position:absolute;left:9785;top:5823;width:12;height:0" coordorigin="9785,5823" coordsize="12,0" path="m9785,5823l9797,5823e" filled="f" stroked="t" strokeweight="0.283034pt" strokecolor="#0000FF">
              <v:path arrowok="t"/>
            </v:shape>
            <v:shape style="position:absolute;left:9809;top:5823;width:12;height:0" coordorigin="9809,5823" coordsize="12,0" path="m9809,5823l9821,5823e" filled="f" stroked="t" strokeweight="0.283034pt" strokecolor="#0000FF">
              <v:path arrowok="t"/>
            </v:shape>
            <v:shape style="position:absolute;left:9833;top:5823;width:12;height:0" coordorigin="9833,5823" coordsize="12,0" path="m9833,5823l9845,5823e" filled="f" stroked="t" strokeweight="0.283034pt" strokecolor="#0000FF">
              <v:path arrowok="t"/>
            </v:shape>
            <v:shape style="position:absolute;left:9857;top:5823;width:12;height:0" coordorigin="9857,5823" coordsize="12,0" path="m9857,5823l9869,5823e" filled="f" stroked="t" strokeweight="0.283034pt" strokecolor="#0000FF">
              <v:path arrowok="t"/>
            </v:shape>
            <v:shape style="position:absolute;left:9881;top:5823;width:12;height:0" coordorigin="9881,5823" coordsize="12,0" path="m9881,5823l9893,5823e" filled="f" stroked="t" strokeweight="0.283034pt" strokecolor="#0000FF">
              <v:path arrowok="t"/>
            </v:shape>
            <v:shape style="position:absolute;left:9905;top:5823;width:12;height:0" coordorigin="9905,5823" coordsize="12,0" path="m9905,5823l9917,5823e" filled="f" stroked="t" strokeweight="0.283034pt" strokecolor="#0000FF">
              <v:path arrowok="t"/>
            </v:shape>
            <v:shape style="position:absolute;left:9929;top:5823;width:12;height:0" coordorigin="9929,5823" coordsize="12,0" path="m9929,5823l9942,5823e" filled="f" stroked="t" strokeweight="0.283034pt" strokecolor="#0000FF">
              <v:path arrowok="t"/>
            </v:shape>
            <v:shape style="position:absolute;left:9954;top:5823;width:12;height:0" coordorigin="9954,5823" coordsize="12,0" path="m9954,5823l9966,5823e" filled="f" stroked="t" strokeweight="0.283034pt" strokecolor="#0000FF">
              <v:path arrowok="t"/>
            </v:shape>
            <v:shape style="position:absolute;left:9978;top:5823;width:12;height:0" coordorigin="9978,5823" coordsize="12,0" path="m9978,5823l9990,5823e" filled="f" stroked="t" strokeweight="0.283034pt" strokecolor="#0000FF">
              <v:path arrowok="t"/>
            </v:shape>
            <v:shape style="position:absolute;left:10002;top:5823;width:12;height:0" coordorigin="10002,5823" coordsize="12,0" path="m10002,5823l10014,5823e" filled="f" stroked="t" strokeweight="0.283034pt" strokecolor="#0000FF">
              <v:path arrowok="t"/>
            </v:shape>
            <v:shape style="position:absolute;left:10026;top:5823;width:12;height:0" coordorigin="10026,5823" coordsize="12,0" path="m10026,5823l10038,5823e" filled="f" stroked="t" strokeweight="0.283034pt" strokecolor="#0000FF">
              <v:path arrowok="t"/>
            </v:shape>
            <v:shape style="position:absolute;left:10050;top:5823;width:12;height:0" coordorigin="10050,5823" coordsize="12,0" path="m10050,5823l10062,5823e" filled="f" stroked="t" strokeweight="0.283034pt" strokecolor="#0000FF">
              <v:path arrowok="t"/>
            </v:shape>
            <v:shape style="position:absolute;left:10074;top:5823;width:12;height:0" coordorigin="10074,5823" coordsize="12,0" path="m10074,5823l10086,5823e" filled="f" stroked="t" strokeweight="0.283034pt" strokecolor="#0000FF">
              <v:path arrowok="t"/>
            </v:shape>
            <v:shape style="position:absolute;left:10098;top:5823;width:12;height:0" coordorigin="10098,5823" coordsize="12,0" path="m10098,5823l10110,5823e" filled="f" stroked="t" strokeweight="0.283034pt" strokecolor="#0000FF">
              <v:path arrowok="t"/>
            </v:shape>
            <v:shape style="position:absolute;left:10122;top:5823;width:12;height:0" coordorigin="10122,5823" coordsize="12,0" path="m10122,5823l10134,5823e" filled="f" stroked="t" strokeweight="0.283034pt" strokecolor="#0000FF">
              <v:path arrowok="t"/>
            </v:shape>
            <v:shape style="position:absolute;left:10146;top:5823;width:12;height:0" coordorigin="10146,5823" coordsize="12,0" path="m10146,5823l10158,5823e" filled="f" stroked="t" strokeweight="0.283034pt" strokecolor="#0000FF">
              <v:path arrowok="t"/>
            </v:shape>
            <v:shape style="position:absolute;left:10170;top:5823;width:12;height:0" coordorigin="10170,5823" coordsize="12,0" path="m10170,5823l10182,5823e" filled="f" stroked="t" strokeweight="0.283034pt" strokecolor="#0000FF">
              <v:path arrowok="t"/>
            </v:shape>
            <v:shape style="position:absolute;left:10194;top:5823;width:12;height:0" coordorigin="10194,5823" coordsize="12,0" path="m10194,5823l10206,5823e" filled="f" stroked="t" strokeweight="0.283034pt" strokecolor="#0000FF">
              <v:path arrowok="t"/>
            </v:shape>
            <v:shape style="position:absolute;left:10218;top:5823;width:12;height:0" coordorigin="10218,5823" coordsize="12,0" path="m10218,5823l10230,5823e" filled="f" stroked="t" strokeweight="0.283034pt" strokecolor="#0000FF">
              <v:path arrowok="t"/>
            </v:shape>
            <v:shape style="position:absolute;left:10242;top:5823;width:12;height:0" coordorigin="10242,5823" coordsize="12,0" path="m10242,5823l10254,5823e" filled="f" stroked="t" strokeweight="0.283034pt" strokecolor="#0000FF">
              <v:path arrowok="t"/>
            </v:shape>
            <v:shape style="position:absolute;left:10266;top:5823;width:12;height:0" coordorigin="10266,5823" coordsize="12,0" path="m10266,5823l10278,5823e" filled="f" stroked="t" strokeweight="0.283034pt" strokecolor="#0000FF">
              <v:path arrowok="t"/>
            </v:shape>
            <v:shape style="position:absolute;left:10290;top:5823;width:12;height:0" coordorigin="10290,5823" coordsize="12,0" path="m10290,5823l10302,5823e" filled="f" stroked="t" strokeweight="0.283034pt" strokecolor="#0000FF">
              <v:path arrowok="t"/>
            </v:shape>
            <v:shape style="position:absolute;left:10314;top:5823;width:12;height:0" coordorigin="10314,5823" coordsize="12,0" path="m10314,5823l10326,5823e" filled="f" stroked="t" strokeweight="0.283034pt" strokecolor="#0000FF">
              <v:path arrowok="t"/>
            </v:shape>
            <v:shape style="position:absolute;left:10338;top:5823;width:12;height:0" coordorigin="10338,5823" coordsize="12,0" path="m10338,5823l10350,5823e" filled="f" stroked="t" strokeweight="0.283034pt" strokecolor="#0000FF">
              <v:path arrowok="t"/>
            </v:shape>
            <v:shape style="position:absolute;left:10362;top:5823;width:12;height:0" coordorigin="10362,5823" coordsize="12,0" path="m10362,5823l10374,5823e" filled="f" stroked="t" strokeweight="0.283034pt" strokecolor="#0000FF">
              <v:path arrowok="t"/>
            </v:shape>
            <v:shape style="position:absolute;left:10386;top:5823;width:12;height:0" coordorigin="10386,5823" coordsize="12,0" path="m10386,5823l10398,5823e" filled="f" stroked="t" strokeweight="0.283034pt" strokecolor="#0000FF">
              <v:path arrowok="t"/>
            </v:shape>
            <v:shape style="position:absolute;left:10410;top:5823;width:12;height:0" coordorigin="10410,5823" coordsize="12,0" path="m10410,5823l10422,5823e" filled="f" stroked="t" strokeweight="0.283034pt" strokecolor="#0000FF">
              <v:path arrowok="t"/>
            </v:shape>
            <v:shape style="position:absolute;left:10435;top:5823;width:12;height:0" coordorigin="10435,5823" coordsize="12,0" path="m10435,5823l10447,5823e" filled="f" stroked="t" strokeweight="0.283034pt" strokecolor="#0000FF">
              <v:path arrowok="t"/>
            </v:shape>
            <v:shape style="position:absolute;left:10459;top:5823;width:12;height:0" coordorigin="10459,5823" coordsize="12,0" path="m10459,5823l10471,5823e" filled="f" stroked="t" strokeweight="0.283034pt" strokecolor="#0000FF">
              <v:path arrowok="t"/>
            </v:shape>
            <v:shape style="position:absolute;left:10483;top:5823;width:12;height:0" coordorigin="10483,5823" coordsize="12,0" path="m10483,5823l10495,5823e" filled="f" stroked="t" strokeweight="0.283034pt" strokecolor="#0000FF">
              <v:path arrowok="t"/>
            </v:shape>
            <v:shape style="position:absolute;left:10507;top:5823;width:12;height:0" coordorigin="10507,5823" coordsize="12,0" path="m10507,5823l10519,5823e" filled="f" stroked="t" strokeweight="0.283034pt" strokecolor="#0000FF">
              <v:path arrowok="t"/>
            </v:shape>
            <v:shape style="position:absolute;left:10531;top:5823;width:12;height:0" coordorigin="10531,5823" coordsize="12,0" path="m10531,5823l10543,5823e" filled="f" stroked="t" strokeweight="0.283034pt" strokecolor="#0000FF">
              <v:path arrowok="t"/>
            </v:shape>
            <v:shape style="position:absolute;left:6568;top:3720;width:247;height:3039" coordorigin="6568,3720" coordsize="247,3039" path="m6802,6609l6815,6759,6802,6609e" filled="f" stroked="t" strokeweight="0.151088pt" strokecolor="#0000FF">
              <v:path arrowok="t"/>
            </v:shape>
            <v:shape style="position:absolute;left:6827;top:6759;width:12;height:0" coordorigin="6827,6759" coordsize="12,0" path="m6827,6759l6839,6759e" filled="f" stroked="t" strokeweight="0.283034pt" strokecolor="#0000FF">
              <v:path arrowok="t"/>
            </v:shape>
            <v:shape style="position:absolute;left:6851;top:6759;width:12;height:0" coordorigin="6851,6759" coordsize="12,0" path="m6851,6759l6863,6759e" filled="f" stroked="t" strokeweight="0.283034pt" strokecolor="#0000FF">
              <v:path arrowok="t"/>
            </v:shape>
            <v:shape style="position:absolute;left:6875;top:6759;width:12;height:0" coordorigin="6875,6759" coordsize="12,0" path="m6875,6759l6887,6759e" filled="f" stroked="t" strokeweight="0.283034pt" strokecolor="#0000FF">
              <v:path arrowok="t"/>
            </v:shape>
            <v:shape style="position:absolute;left:6899;top:6759;width:12;height:0" coordorigin="6899,6759" coordsize="12,0" path="m6899,6759l6911,6759e" filled="f" stroked="t" strokeweight="0.283034pt" strokecolor="#0000FF">
              <v:path arrowok="t"/>
            </v:shape>
            <v:shape style="position:absolute;left:6923;top:6759;width:12;height:0" coordorigin="6923,6759" coordsize="12,0" path="m6923,6759l6935,6759e" filled="f" stroked="t" strokeweight="0.283034pt" strokecolor="#0000FF">
              <v:path arrowok="t"/>
            </v:shape>
            <v:shape style="position:absolute;left:6947;top:6759;width:12;height:0" coordorigin="6947,6759" coordsize="12,0" path="m6947,6759l6959,6759e" filled="f" stroked="t" strokeweight="0.283034pt" strokecolor="#0000FF">
              <v:path arrowok="t"/>
            </v:shape>
            <v:shape style="position:absolute;left:6971;top:6759;width:12;height:0" coordorigin="6971,6759" coordsize="12,0" path="m6971,6759l6983,6759e" filled="f" stroked="t" strokeweight="0.283034pt" strokecolor="#0000FF">
              <v:path arrowok="t"/>
            </v:shape>
            <v:shape style="position:absolute;left:6995;top:6759;width:12;height:0" coordorigin="6995,6759" coordsize="12,0" path="m6995,6759l7007,6759e" filled="f" stroked="t" strokeweight="0.283034pt" strokecolor="#0000FF">
              <v:path arrowok="t"/>
            </v:shape>
            <v:shape style="position:absolute;left:7019;top:6759;width:12;height:0" coordorigin="7019,6759" coordsize="12,0" path="m7019,6759l7031,6759e" filled="f" stroked="t" strokeweight="0.283034pt" strokecolor="#0000FF">
              <v:path arrowok="t"/>
            </v:shape>
            <v:shape style="position:absolute;left:7043;top:6759;width:12;height:0" coordorigin="7043,6759" coordsize="12,0" path="m7043,6759l7055,6759e" filled="f" stroked="t" strokeweight="0.283034pt" strokecolor="#0000FF">
              <v:path arrowok="t"/>
            </v:shape>
            <v:shape style="position:absolute;left:7067;top:6759;width:12;height:0" coordorigin="7067,6759" coordsize="12,0" path="m7067,6759l7079,6759e" filled="f" stroked="t" strokeweight="0.283034pt" strokecolor="#0000FF">
              <v:path arrowok="t"/>
            </v:shape>
            <v:shape style="position:absolute;left:7091;top:6759;width:12;height:0" coordorigin="7091,6759" coordsize="12,0" path="m7091,6759l7103,6759e" filled="f" stroked="t" strokeweight="0.283034pt" strokecolor="#0000FF">
              <v:path arrowok="t"/>
            </v:shape>
            <v:shape style="position:absolute;left:7115;top:6759;width:12;height:0" coordorigin="7115,6759" coordsize="12,0" path="m7115,6759l7127,6759e" filled="f" stroked="t" strokeweight="0.283034pt" strokecolor="#0000FF">
              <v:path arrowok="t"/>
            </v:shape>
            <v:shape style="position:absolute;left:7139;top:6759;width:12;height:0" coordorigin="7139,6759" coordsize="12,0" path="m7139,6759l7151,6759e" filled="f" stroked="t" strokeweight="0.283034pt" strokecolor="#0000FF">
              <v:path arrowok="t"/>
            </v:shape>
            <v:shape style="position:absolute;left:7163;top:6759;width:12;height:0" coordorigin="7163,6759" coordsize="12,0" path="m7163,6759l7175,6759e" filled="f" stroked="t" strokeweight="0.283034pt" strokecolor="#0000FF">
              <v:path arrowok="t"/>
            </v:shape>
            <v:shape style="position:absolute;left:7187;top:6759;width:12;height:0" coordorigin="7187,6759" coordsize="12,0" path="m7187,6759l7199,6759e" filled="f" stroked="t" strokeweight="0.283034pt" strokecolor="#0000FF">
              <v:path arrowok="t"/>
            </v:shape>
            <v:shape style="position:absolute;left:7211;top:6759;width:12;height:0" coordorigin="7211,6759" coordsize="12,0" path="m7211,6759l7223,6759e" filled="f" stroked="t" strokeweight="0.283034pt" strokecolor="#0000FF">
              <v:path arrowok="t"/>
            </v:shape>
            <v:shape style="position:absolute;left:7236;top:6759;width:12;height:0" coordorigin="7236,6759" coordsize="12,0" path="m7236,6759l7248,6759e" filled="f" stroked="t" strokeweight="0.283034pt" strokecolor="#0000FF">
              <v:path arrowok="t"/>
            </v:shape>
            <v:shape style="position:absolute;left:7260;top:6759;width:12;height:0" coordorigin="7260,6759" coordsize="12,0" path="m7260,6759l7272,6759e" filled="f" stroked="t" strokeweight="0.283034pt" strokecolor="#0000FF">
              <v:path arrowok="t"/>
            </v:shape>
            <v:shape style="position:absolute;left:7284;top:6759;width:12;height:0" coordorigin="7284,6759" coordsize="12,0" path="m7284,6759l7296,6759e" filled="f" stroked="t" strokeweight="0.283034pt" strokecolor="#0000FF">
              <v:path arrowok="t"/>
            </v:shape>
            <v:shape style="position:absolute;left:7308;top:6759;width:12;height:0" coordorigin="7308,6759" coordsize="12,0" path="m7308,6759l7320,6759e" filled="f" stroked="t" strokeweight="0.283034pt" strokecolor="#0000FF">
              <v:path arrowok="t"/>
            </v:shape>
            <v:shape style="position:absolute;left:7332;top:6759;width:12;height:0" coordorigin="7332,6759" coordsize="12,0" path="m7332,6759l7344,6759e" filled="f" stroked="t" strokeweight="0.283034pt" strokecolor="#0000FF">
              <v:path arrowok="t"/>
            </v:shape>
            <v:shape style="position:absolute;left:7356;top:6759;width:12;height:0" coordorigin="7356,6759" coordsize="12,0" path="m7356,6759l7368,6759e" filled="f" stroked="t" strokeweight="0.283034pt" strokecolor="#0000FF">
              <v:path arrowok="t"/>
            </v:shape>
            <v:shape style="position:absolute;left:7380;top:6759;width:12;height:0" coordorigin="7380,6759" coordsize="12,0" path="m7380,6759l7392,6759e" filled="f" stroked="t" strokeweight="0.283034pt" strokecolor="#0000FF">
              <v:path arrowok="t"/>
            </v:shape>
            <v:shape style="position:absolute;left:7404;top:6759;width:12;height:0" coordorigin="7404,6759" coordsize="12,0" path="m7404,6759l7416,6759e" filled="f" stroked="t" strokeweight="0.283034pt" strokecolor="#0000FF">
              <v:path arrowok="t"/>
            </v:shape>
            <v:shape style="position:absolute;left:7428;top:6759;width:12;height:0" coordorigin="7428,6759" coordsize="12,0" path="m7428,6759l7440,6759e" filled="f" stroked="t" strokeweight="0.283034pt" strokecolor="#0000FF">
              <v:path arrowok="t"/>
            </v:shape>
            <v:shape style="position:absolute;left:7452;top:6759;width:12;height:0" coordorigin="7452,6759" coordsize="12,0" path="m7452,6759l7464,6759e" filled="f" stroked="t" strokeweight="0.283034pt" strokecolor="#0000FF">
              <v:path arrowok="t"/>
            </v:shape>
            <v:shape style="position:absolute;left:7476;top:6759;width:12;height:0" coordorigin="7476,6759" coordsize="12,0" path="m7476,6759l7488,6759e" filled="f" stroked="t" strokeweight="0.283034pt" strokecolor="#0000FF">
              <v:path arrowok="t"/>
            </v:shape>
            <v:shape style="position:absolute;left:7500;top:6759;width:12;height:0" coordorigin="7500,6759" coordsize="12,0" path="m7500,6759l7512,6759e" filled="f" stroked="t" strokeweight="0.283034pt" strokecolor="#0000FF">
              <v:path arrowok="t"/>
            </v:shape>
            <v:shape style="position:absolute;left:7524;top:6759;width:12;height:0" coordorigin="7524,6759" coordsize="12,0" path="m7524,6759l7536,6759e" filled="f" stroked="t" strokeweight="0.283034pt" strokecolor="#0000FF">
              <v:path arrowok="t"/>
            </v:shape>
            <v:shape style="position:absolute;left:7548;top:6759;width:12;height:0" coordorigin="7548,6759" coordsize="12,0" path="m7548,6759l7560,6759e" filled="f" stroked="t" strokeweight="0.283034pt" strokecolor="#0000FF">
              <v:path arrowok="t"/>
            </v:shape>
            <v:shape style="position:absolute;left:7572;top:6759;width:12;height:0" coordorigin="7572,6759" coordsize="12,0" path="m7572,6759l7584,6759e" filled="f" stroked="t" strokeweight="0.283034pt" strokecolor="#0000FF">
              <v:path arrowok="t"/>
            </v:shape>
            <v:shape style="position:absolute;left:7596;top:6759;width:12;height:0" coordorigin="7596,6759" coordsize="12,0" path="m7596,6759l7608,6759e" filled="f" stroked="t" strokeweight="0.283034pt" strokecolor="#0000FF">
              <v:path arrowok="t"/>
            </v:shape>
            <v:shape style="position:absolute;left:7620;top:6759;width:12;height:0" coordorigin="7620,6759" coordsize="12,0" path="m7620,6759l7632,6759e" filled="f" stroked="t" strokeweight="0.283034pt" strokecolor="#0000FF">
              <v:path arrowok="t"/>
            </v:shape>
            <v:shape style="position:absolute;left:7644;top:6759;width:12;height:0" coordorigin="7644,6759" coordsize="12,0" path="m7644,6759l7656,6759e" filled="f" stroked="t" strokeweight="0.283034pt" strokecolor="#0000FF">
              <v:path arrowok="t"/>
            </v:shape>
            <v:shape style="position:absolute;left:7668;top:6759;width:12;height:0" coordorigin="7668,6759" coordsize="12,0" path="m7668,6759l7680,6759e" filled="f" stroked="t" strokeweight="0.283034pt" strokecolor="#0000FF">
              <v:path arrowok="t"/>
            </v:shape>
            <v:shape style="position:absolute;left:7692;top:6759;width:12;height:0" coordorigin="7692,6759" coordsize="12,0" path="m7692,6759l7704,6759e" filled="f" stroked="t" strokeweight="0.283034pt" strokecolor="#0000FF">
              <v:path arrowok="t"/>
            </v:shape>
            <v:shape style="position:absolute;left:7717;top:6759;width:12;height:0" coordorigin="7717,6759" coordsize="12,0" path="m7717,6759l7729,6759e" filled="f" stroked="t" strokeweight="0.283034pt" strokecolor="#0000FF">
              <v:path arrowok="t"/>
            </v:shape>
            <v:shape style="position:absolute;left:7741;top:6759;width:12;height:0" coordorigin="7741,6759" coordsize="12,0" path="m7741,6759l7753,6759e" filled="f" stroked="t" strokeweight="0.283034pt" strokecolor="#0000FF">
              <v:path arrowok="t"/>
            </v:shape>
            <v:shape style="position:absolute;left:7765;top:6759;width:12;height:0" coordorigin="7765,6759" coordsize="12,0" path="m7765,6759l7777,6759e" filled="f" stroked="t" strokeweight="0.283034pt" strokecolor="#0000FF">
              <v:path arrowok="t"/>
            </v:shape>
            <v:shape style="position:absolute;left:7789;top:6759;width:12;height:0" coordorigin="7789,6759" coordsize="12,0" path="m7789,6759l7801,6759e" filled="f" stroked="t" strokeweight="0.283034pt" strokecolor="#0000FF">
              <v:path arrowok="t"/>
            </v:shape>
            <v:shape style="position:absolute;left:7813;top:6759;width:12;height:0" coordorigin="7813,6759" coordsize="12,0" path="m7813,6759l7825,6759e" filled="f" stroked="t" strokeweight="0.283034pt" strokecolor="#0000FF">
              <v:path arrowok="t"/>
            </v:shape>
            <v:shape style="position:absolute;left:7837;top:6759;width:12;height:0" coordorigin="7837,6759" coordsize="12,0" path="m7837,6759l7849,6759e" filled="f" stroked="t" strokeweight="0.283034pt" strokecolor="#0000FF">
              <v:path arrowok="t"/>
            </v:shape>
            <v:shape style="position:absolute;left:7861;top:6759;width:12;height:0" coordorigin="7861,6759" coordsize="12,0" path="m7861,6759l7873,6759e" filled="f" stroked="t" strokeweight="0.283034pt" strokecolor="#0000FF">
              <v:path arrowok="t"/>
            </v:shape>
            <v:shape style="position:absolute;left:7885;top:6759;width:12;height:0" coordorigin="7885,6759" coordsize="12,0" path="m7885,6759l7897,6759e" filled="f" stroked="t" strokeweight="0.283034pt" strokecolor="#0000FF">
              <v:path arrowok="t"/>
            </v:shape>
            <v:shape style="position:absolute;left:7909;top:6759;width:12;height:0" coordorigin="7909,6759" coordsize="12,0" path="m7909,6759l7921,6759e" filled="f" stroked="t" strokeweight="0.283034pt" strokecolor="#0000FF">
              <v:path arrowok="t"/>
            </v:shape>
            <v:shape style="position:absolute;left:7933;top:6759;width:12;height:0" coordorigin="7933,6759" coordsize="12,0" path="m7933,6759l7945,6759e" filled="f" stroked="t" strokeweight="0.283034pt" strokecolor="#0000FF">
              <v:path arrowok="t"/>
            </v:shape>
            <v:shape style="position:absolute;left:7957;top:6759;width:12;height:0" coordorigin="7957,6759" coordsize="12,0" path="m7957,6759l7969,6759e" filled="f" stroked="t" strokeweight="0.283034pt" strokecolor="#0000FF">
              <v:path arrowok="t"/>
            </v:shape>
            <v:shape style="position:absolute;left:7981;top:6759;width:12;height:0" coordorigin="7981,6759" coordsize="12,0" path="m7981,6759l7993,6759e" filled="f" stroked="t" strokeweight="0.283034pt" strokecolor="#0000FF">
              <v:path arrowok="t"/>
            </v:shape>
            <v:shape style="position:absolute;left:8005;top:6759;width:12;height:0" coordorigin="8005,6759" coordsize="12,0" path="m8005,6759l8017,6759e" filled="f" stroked="t" strokeweight="0.283034pt" strokecolor="#0000FF">
              <v:path arrowok="t"/>
            </v:shape>
            <v:shape style="position:absolute;left:8029;top:6759;width:12;height:0" coordorigin="8029,6759" coordsize="12,0" path="m8029,6759l8041,6759e" filled="f" stroked="t" strokeweight="0.283034pt" strokecolor="#0000FF">
              <v:path arrowok="t"/>
            </v:shape>
            <v:shape style="position:absolute;left:8053;top:6759;width:12;height:0" coordorigin="8053,6759" coordsize="12,0" path="m8053,6759l8065,6759e" filled="f" stroked="t" strokeweight="0.283034pt" strokecolor="#0000FF">
              <v:path arrowok="t"/>
            </v:shape>
            <v:shape style="position:absolute;left:8077;top:6759;width:12;height:0" coordorigin="8077,6759" coordsize="12,0" path="m8077,6759l8089,6759e" filled="f" stroked="t" strokeweight="0.283034pt" strokecolor="#0000FF">
              <v:path arrowok="t"/>
            </v:shape>
            <v:shape style="position:absolute;left:8101;top:6759;width:12;height:0" coordorigin="8101,6759" coordsize="12,0" path="m8101,6759l8113,6759e" filled="f" stroked="t" strokeweight="0.283034pt" strokecolor="#0000FF">
              <v:path arrowok="t"/>
            </v:shape>
            <v:shape style="position:absolute;left:8125;top:6759;width:12;height:0" coordorigin="8125,6759" coordsize="12,0" path="m8125,6759l8137,6759e" filled="f" stroked="t" strokeweight="0.283034pt" strokecolor="#0000FF">
              <v:path arrowok="t"/>
            </v:shape>
            <v:shape style="position:absolute;left:8150;top:6759;width:12;height:0" coordorigin="8150,6759" coordsize="12,0" path="m8150,6759l8162,6759e" filled="f" stroked="t" strokeweight="0.283034pt" strokecolor="#0000FF">
              <v:path arrowok="t"/>
            </v:shape>
            <v:shape style="position:absolute;left:8174;top:6759;width:12;height:0" coordorigin="8174,6759" coordsize="12,0" path="m8174,6759l8186,6759e" filled="f" stroked="t" strokeweight="0.283034pt" strokecolor="#0000FF">
              <v:path arrowok="t"/>
            </v:shape>
            <v:shape style="position:absolute;left:8198;top:6759;width:12;height:0" coordorigin="8198,6759" coordsize="12,0" path="m8198,6759l8210,6759e" filled="f" stroked="t" strokeweight="0.283034pt" strokecolor="#0000FF">
              <v:path arrowok="t"/>
            </v:shape>
            <v:shape style="position:absolute;left:8222;top:6759;width:12;height:0" coordorigin="8222,6759" coordsize="12,0" path="m8222,6759l8234,6759e" filled="f" stroked="t" strokeweight="0.283034pt" strokecolor="#0000FF">
              <v:path arrowok="t"/>
            </v:shape>
            <v:shape style="position:absolute;left:8246;top:6759;width:12;height:0" coordorigin="8246,6759" coordsize="12,0" path="m8246,6759l8258,6759e" filled="f" stroked="t" strokeweight="0.283034pt" strokecolor="#0000FF">
              <v:path arrowok="t"/>
            </v:shape>
            <v:shape style="position:absolute;left:8270;top:6759;width:12;height:0" coordorigin="8270,6759" coordsize="12,0" path="m8270,6759l8282,6759e" filled="f" stroked="t" strokeweight="0.283034pt" strokecolor="#0000FF">
              <v:path arrowok="t"/>
            </v:shape>
            <v:shape style="position:absolute;left:8294;top:6759;width:12;height:0" coordorigin="8294,6759" coordsize="12,0" path="m8294,6759l8306,6759e" filled="f" stroked="t" strokeweight="0.283034pt" strokecolor="#0000FF">
              <v:path arrowok="t"/>
            </v:shape>
            <v:shape style="position:absolute;left:8318;top:6759;width:12;height:0" coordorigin="8318,6759" coordsize="12,0" path="m8318,6759l8330,6759e" filled="f" stroked="t" strokeweight="0.283034pt" strokecolor="#0000FF">
              <v:path arrowok="t"/>
            </v:shape>
            <v:shape style="position:absolute;left:8342;top:6759;width:12;height:0" coordorigin="8342,6759" coordsize="12,0" path="m8342,6759l8354,6759e" filled="f" stroked="t" strokeweight="0.283034pt" strokecolor="#0000FF">
              <v:path arrowok="t"/>
            </v:shape>
            <v:shape style="position:absolute;left:8366;top:6759;width:12;height:0" coordorigin="8366,6759" coordsize="12,0" path="m8366,6759l8378,6759e" filled="f" stroked="t" strokeweight="0.283034pt" strokecolor="#0000FF">
              <v:path arrowok="t"/>
            </v:shape>
            <v:shape style="position:absolute;left:8390;top:6759;width:12;height:0" coordorigin="8390,6759" coordsize="12,0" path="m8390,6759l8402,6759e" filled="f" stroked="t" strokeweight="0.283034pt" strokecolor="#0000FF">
              <v:path arrowok="t"/>
            </v:shape>
            <v:shape style="position:absolute;left:8414;top:6759;width:12;height:0" coordorigin="8414,6759" coordsize="12,0" path="m8414,6759l8426,6759e" filled="f" stroked="t" strokeweight="0.283034pt" strokecolor="#0000FF">
              <v:path arrowok="t"/>
            </v:shape>
            <v:shape style="position:absolute;left:8438;top:6759;width:12;height:0" coordorigin="8438,6759" coordsize="12,0" path="m8438,6759l8450,6759e" filled="f" stroked="t" strokeweight="0.283034pt" strokecolor="#0000FF">
              <v:path arrowok="t"/>
            </v:shape>
            <v:shape style="position:absolute;left:8462;top:6759;width:12;height:0" coordorigin="8462,6759" coordsize="12,0" path="m8462,6759l8474,6759e" filled="f" stroked="t" strokeweight="0.283034pt" strokecolor="#0000FF">
              <v:path arrowok="t"/>
            </v:shape>
            <v:shape style="position:absolute;left:8486;top:6759;width:12;height:0" coordorigin="8486,6759" coordsize="12,0" path="m8486,6759l8498,6759e" filled="f" stroked="t" strokeweight="0.283034pt" strokecolor="#0000FF">
              <v:path arrowok="t"/>
            </v:shape>
            <v:shape style="position:absolute;left:8510;top:6759;width:12;height:0" coordorigin="8510,6759" coordsize="12,0" path="m8510,6759l8522,6759e" filled="f" stroked="t" strokeweight="0.283034pt" strokecolor="#0000FF">
              <v:path arrowok="t"/>
            </v:shape>
            <v:shape style="position:absolute;left:8534;top:6759;width:12;height:0" coordorigin="8534,6759" coordsize="12,0" path="m8534,6759l8546,6759e" filled="f" stroked="t" strokeweight="0.283034pt" strokecolor="#0000FF">
              <v:path arrowok="t"/>
            </v:shape>
            <v:shape style="position:absolute;left:8558;top:6759;width:12;height:0" coordorigin="8558,6759" coordsize="12,0" path="m8558,6759l8570,6759e" filled="f" stroked="t" strokeweight="0.283034pt" strokecolor="#0000FF">
              <v:path arrowok="t"/>
            </v:shape>
            <v:shape style="position:absolute;left:8582;top:6759;width:12;height:0" coordorigin="8582,6759" coordsize="12,0" path="m8582,6759l8594,6759e" filled="f" stroked="t" strokeweight="0.283034pt" strokecolor="#0000FF">
              <v:path arrowok="t"/>
            </v:shape>
            <v:shape style="position:absolute;left:8606;top:6759;width:12;height:0" coordorigin="8606,6759" coordsize="12,0" path="m8606,6759l8619,6759e" filled="f" stroked="t" strokeweight="0.283034pt" strokecolor="#0000FF">
              <v:path arrowok="t"/>
            </v:shape>
            <v:shape style="position:absolute;left:8631;top:6759;width:12;height:0" coordorigin="8631,6759" coordsize="12,0" path="m8631,6759l8643,6759e" filled="f" stroked="t" strokeweight="0.283034pt" strokecolor="#0000FF">
              <v:path arrowok="t"/>
            </v:shape>
            <v:shape style="position:absolute;left:8655;top:6759;width:12;height:0" coordorigin="8655,6759" coordsize="12,0" path="m8655,6759l8667,6759e" filled="f" stroked="t" strokeweight="0.283034pt" strokecolor="#0000FF">
              <v:path arrowok="t"/>
            </v:shape>
            <v:shape style="position:absolute;left:8679;top:6759;width:12;height:0" coordorigin="8679,6759" coordsize="12,0" path="m8679,6759l8691,6759e" filled="f" stroked="t" strokeweight="0.283034pt" strokecolor="#0000FF">
              <v:path arrowok="t"/>
            </v:shape>
            <v:shape style="position:absolute;left:8703;top:6759;width:12;height:0" coordorigin="8703,6759" coordsize="12,0" path="m8703,6759l8715,6759e" filled="f" stroked="t" strokeweight="0.283034pt" strokecolor="#0000FF">
              <v:path arrowok="t"/>
            </v:shape>
            <v:shape style="position:absolute;left:8727;top:6759;width:12;height:0" coordorigin="8727,6759" coordsize="12,0" path="m8727,6759l8739,6759e" filled="f" stroked="t" strokeweight="0.283034pt" strokecolor="#0000FF">
              <v:path arrowok="t"/>
            </v:shape>
            <v:shape style="position:absolute;left:8751;top:6759;width:12;height:0" coordorigin="8751,6759" coordsize="12,0" path="m8751,6759l8763,6759e" filled="f" stroked="t" strokeweight="0.283034pt" strokecolor="#0000FF">
              <v:path arrowok="t"/>
            </v:shape>
            <v:shape style="position:absolute;left:8775;top:6759;width:12;height:0" coordorigin="8775,6759" coordsize="12,0" path="m8775,6759l8787,6759e" filled="f" stroked="t" strokeweight="0.283034pt" strokecolor="#0000FF">
              <v:path arrowok="t"/>
            </v:shape>
            <v:shape style="position:absolute;left:8799;top:6759;width:12;height:0" coordorigin="8799,6759" coordsize="12,0" path="m8799,6759l8811,6759e" filled="f" stroked="t" strokeweight="0.283034pt" strokecolor="#0000FF">
              <v:path arrowok="t"/>
            </v:shape>
            <v:shape style="position:absolute;left:8823;top:6759;width:12;height:0" coordorigin="8823,6759" coordsize="12,0" path="m8823,6759l8835,6759e" filled="f" stroked="t" strokeweight="0.283034pt" strokecolor="#0000FF">
              <v:path arrowok="t"/>
            </v:shape>
            <v:shape style="position:absolute;left:8847;top:6759;width:12;height:0" coordorigin="8847,6759" coordsize="12,0" path="m8847,6759l8859,6759e" filled="f" stroked="t" strokeweight="0.283034pt" strokecolor="#0000FF">
              <v:path arrowok="t"/>
            </v:shape>
            <v:shape style="position:absolute;left:8871;top:6759;width:12;height:0" coordorigin="8871,6759" coordsize="12,0" path="m8871,6759l8883,6759e" filled="f" stroked="t" strokeweight="0.283034pt" strokecolor="#0000FF">
              <v:path arrowok="t"/>
            </v:shape>
            <v:shape style="position:absolute;left:8895;top:6759;width:12;height:0" coordorigin="8895,6759" coordsize="12,0" path="m8895,6759l8907,6759e" filled="f" stroked="t" strokeweight="0.283034pt" strokecolor="#0000FF">
              <v:path arrowok="t"/>
            </v:shape>
            <v:shape style="position:absolute;left:8919;top:6759;width:12;height:0" coordorigin="8919,6759" coordsize="12,0" path="m8919,6759l8931,6759e" filled="f" stroked="t" strokeweight="0.283034pt" strokecolor="#0000FF">
              <v:path arrowok="t"/>
            </v:shape>
            <v:shape style="position:absolute;left:8943;top:6759;width:12;height:0" coordorigin="8943,6759" coordsize="12,0" path="m8943,6759l8955,6759e" filled="f" stroked="t" strokeweight="0.283034pt" strokecolor="#0000FF">
              <v:path arrowok="t"/>
            </v:shape>
            <v:shape style="position:absolute;left:8967;top:6759;width:12;height:0" coordorigin="8967,6759" coordsize="12,0" path="m8967,6759l8979,6759e" filled="f" stroked="t" strokeweight="0.283034pt" strokecolor="#0000FF">
              <v:path arrowok="t"/>
            </v:shape>
            <v:shape style="position:absolute;left:8991;top:6759;width:12;height:0" coordorigin="8991,6759" coordsize="12,0" path="m8991,6759l9003,6759e" filled="f" stroked="t" strokeweight="0.283034pt" strokecolor="#0000FF">
              <v:path arrowok="t"/>
            </v:shape>
            <v:shape style="position:absolute;left:9015;top:6759;width:12;height:0" coordorigin="9015,6759" coordsize="12,0" path="m9015,6759l9027,6759e" filled="f" stroked="t" strokeweight="0.283034pt" strokecolor="#0000FF">
              <v:path arrowok="t"/>
            </v:shape>
            <v:shape style="position:absolute;left:9039;top:6759;width:12;height:0" coordorigin="9039,6759" coordsize="12,0" path="m9039,6759l9052,6759e" filled="f" stroked="t" strokeweight="0.283034pt" strokecolor="#0000FF">
              <v:path arrowok="t"/>
            </v:shape>
            <v:shape style="position:absolute;left:9064;top:6759;width:12;height:0" coordorigin="9064,6759" coordsize="12,0" path="m9064,6759l9076,6759e" filled="f" stroked="t" strokeweight="0.283034pt" strokecolor="#0000FF">
              <v:path arrowok="t"/>
            </v:shape>
            <v:shape style="position:absolute;left:9088;top:6759;width:12;height:0" coordorigin="9088,6759" coordsize="12,0" path="m9088,6759l9100,6759e" filled="f" stroked="t" strokeweight="0.283034pt" strokecolor="#0000FF">
              <v:path arrowok="t"/>
            </v:shape>
            <v:shape style="position:absolute;left:9112;top:6759;width:12;height:0" coordorigin="9112,6759" coordsize="12,0" path="m9112,6759l9124,6759e" filled="f" stroked="t" strokeweight="0.283034pt" strokecolor="#0000FF">
              <v:path arrowok="t"/>
            </v:shape>
            <v:shape style="position:absolute;left:9136;top:6759;width:12;height:0" coordorigin="9136,6759" coordsize="12,0" path="m9136,6759l9148,6759e" filled="f" stroked="t" strokeweight="0.283034pt" strokecolor="#0000FF">
              <v:path arrowok="t"/>
            </v:shape>
            <v:shape style="position:absolute;left:9160;top:6759;width:12;height:0" coordorigin="9160,6759" coordsize="12,0" path="m9160,6759l9172,6759e" filled="f" stroked="t" strokeweight="0.283034pt" strokecolor="#0000FF">
              <v:path arrowok="t"/>
            </v:shape>
            <v:shape style="position:absolute;left:9184;top:6759;width:12;height:0" coordorigin="9184,6759" coordsize="12,0" path="m9184,6759l9196,6759e" filled="f" stroked="t" strokeweight="0.283034pt" strokecolor="#0000FF">
              <v:path arrowok="t"/>
            </v:shape>
            <v:shape style="position:absolute;left:9208;top:6759;width:12;height:0" coordorigin="9208,6759" coordsize="12,0" path="m9208,6759l9220,6759e" filled="f" stroked="t" strokeweight="0.283034pt" strokecolor="#0000FF">
              <v:path arrowok="t"/>
            </v:shape>
            <v:shape style="position:absolute;left:9232;top:6759;width:12;height:0" coordorigin="9232,6759" coordsize="12,0" path="m9232,6759l9244,6759e" filled="f" stroked="t" strokeweight="0.283034pt" strokecolor="#0000FF">
              <v:path arrowok="t"/>
            </v:shape>
            <v:shape style="position:absolute;left:9256;top:6759;width:12;height:0" coordorigin="9256,6759" coordsize="12,0" path="m9256,6759l9268,6759e" filled="f" stroked="t" strokeweight="0.283034pt" strokecolor="#0000FF">
              <v:path arrowok="t"/>
            </v:shape>
            <v:shape style="position:absolute;left:9280;top:6759;width:12;height:0" coordorigin="9280,6759" coordsize="12,0" path="m9280,6759l9292,6759e" filled="f" stroked="t" strokeweight="0.283034pt" strokecolor="#0000FF">
              <v:path arrowok="t"/>
            </v:shape>
            <v:shape style="position:absolute;left:9304;top:6759;width:12;height:0" coordorigin="9304,6759" coordsize="12,0" path="m9304,6759l9316,6759e" filled="f" stroked="t" strokeweight="0.283034pt" strokecolor="#0000FF">
              <v:path arrowok="t"/>
            </v:shape>
            <v:shape style="position:absolute;left:9328;top:6759;width:12;height:0" coordorigin="9328,6759" coordsize="12,0" path="m9328,6759l9340,6759e" filled="f" stroked="t" strokeweight="0.283034pt" strokecolor="#0000FF">
              <v:path arrowok="t"/>
            </v:shape>
            <v:shape style="position:absolute;left:9352;top:6759;width:12;height:0" coordorigin="9352,6759" coordsize="12,0" path="m9352,6759l9364,6759e" filled="f" stroked="t" strokeweight="0.283034pt" strokecolor="#0000FF">
              <v:path arrowok="t"/>
            </v:shape>
            <v:shape style="position:absolute;left:9376;top:6759;width:12;height:0" coordorigin="9376,6759" coordsize="12,0" path="m9376,6759l9388,6759e" filled="f" stroked="t" strokeweight="0.283034pt" strokecolor="#0000FF">
              <v:path arrowok="t"/>
            </v:shape>
            <v:shape style="position:absolute;left:9400;top:6759;width:12;height:0" coordorigin="9400,6759" coordsize="12,0" path="m9400,6759l9412,6759e" filled="f" stroked="t" strokeweight="0.283034pt" strokecolor="#0000FF">
              <v:path arrowok="t"/>
            </v:shape>
            <v:shape style="position:absolute;left:9424;top:6759;width:12;height:0" coordorigin="9424,6759" coordsize="12,0" path="m9424,6759l9436,6759e" filled="f" stroked="t" strokeweight="0.283034pt" strokecolor="#0000FF">
              <v:path arrowok="t"/>
            </v:shape>
            <v:shape style="position:absolute;left:9448;top:6759;width:12;height:0" coordorigin="9448,6759" coordsize="12,0" path="m9448,6759l9460,6759e" filled="f" stroked="t" strokeweight="0.283034pt" strokecolor="#0000FF">
              <v:path arrowok="t"/>
            </v:shape>
            <v:shape style="position:absolute;left:9472;top:6759;width:12;height:0" coordorigin="9472,6759" coordsize="12,0" path="m9472,6759l9484,6759e" filled="f" stroked="t" strokeweight="0.283034pt" strokecolor="#0000FF">
              <v:path arrowok="t"/>
            </v:shape>
            <v:shape style="position:absolute;left:9496;top:6759;width:12;height:0" coordorigin="9496,6759" coordsize="12,0" path="m9496,6759l9508,6759e" filled="f" stroked="t" strokeweight="0.283034pt" strokecolor="#0000FF">
              <v:path arrowok="t"/>
            </v:shape>
            <v:shape style="position:absolute;left:9520;top:6759;width:12;height:0" coordorigin="9520,6759" coordsize="12,0" path="m9520,6759l9533,6759e" filled="f" stroked="t" strokeweight="0.283034pt" strokecolor="#0000FF">
              <v:path arrowok="t"/>
            </v:shape>
            <v:shape style="position:absolute;left:9545;top:6759;width:12;height:0" coordorigin="9545,6759" coordsize="12,0" path="m9545,6759l9557,6759e" filled="f" stroked="t" strokeweight="0.283034pt" strokecolor="#0000FF">
              <v:path arrowok="t"/>
            </v:shape>
            <v:shape style="position:absolute;left:9569;top:6759;width:12;height:0" coordorigin="9569,6759" coordsize="12,0" path="m9569,6759l9581,6759e" filled="f" stroked="t" strokeweight="0.283034pt" strokecolor="#0000FF">
              <v:path arrowok="t"/>
            </v:shape>
            <v:shape style="position:absolute;left:9593;top:6759;width:12;height:0" coordorigin="9593,6759" coordsize="12,0" path="m9593,6759l9605,6759e" filled="f" stroked="t" strokeweight="0.283034pt" strokecolor="#0000FF">
              <v:path arrowok="t"/>
            </v:shape>
            <v:shape style="position:absolute;left:9617;top:6759;width:12;height:0" coordorigin="9617,6759" coordsize="12,0" path="m9617,6759l9629,6759e" filled="f" stroked="t" strokeweight="0.283034pt" strokecolor="#0000FF">
              <v:path arrowok="t"/>
            </v:shape>
            <v:shape style="position:absolute;left:9641;top:6759;width:12;height:0" coordorigin="9641,6759" coordsize="12,0" path="m9641,6759l9653,6759e" filled="f" stroked="t" strokeweight="0.283034pt" strokecolor="#0000FF">
              <v:path arrowok="t"/>
            </v:shape>
            <v:shape style="position:absolute;left:9665;top:6759;width:12;height:0" coordorigin="9665,6759" coordsize="12,0" path="m9665,6759l9677,6759e" filled="f" stroked="t" strokeweight="0.283034pt" strokecolor="#0000FF">
              <v:path arrowok="t"/>
            </v:shape>
            <v:shape style="position:absolute;left:9689;top:6759;width:12;height:0" coordorigin="9689,6759" coordsize="12,0" path="m9689,6759l9701,6759e" filled="f" stroked="t" strokeweight="0.283034pt" strokecolor="#0000FF">
              <v:path arrowok="t"/>
            </v:shape>
            <v:shape style="position:absolute;left:9713;top:6759;width:12;height:0" coordorigin="9713,6759" coordsize="12,0" path="m9713,6759l9725,6759e" filled="f" stroked="t" strokeweight="0.283034pt" strokecolor="#0000FF">
              <v:path arrowok="t"/>
            </v:shape>
            <v:shape style="position:absolute;left:9737;top:6759;width:12;height:0" coordorigin="9737,6759" coordsize="12,0" path="m9737,6759l9749,6759e" filled="f" stroked="t" strokeweight="0.283034pt" strokecolor="#0000FF">
              <v:path arrowok="t"/>
            </v:shape>
            <v:shape style="position:absolute;left:9761;top:6759;width:12;height:0" coordorigin="9761,6759" coordsize="12,0" path="m9761,6759l9773,6759e" filled="f" stroked="t" strokeweight="0.283034pt" strokecolor="#0000FF">
              <v:path arrowok="t"/>
            </v:shape>
            <v:shape style="position:absolute;left:9785;top:6759;width:12;height:0" coordorigin="9785,6759" coordsize="12,0" path="m9785,6759l9797,6759e" filled="f" stroked="t" strokeweight="0.283034pt" strokecolor="#0000FF">
              <v:path arrowok="t"/>
            </v:shape>
            <v:shape style="position:absolute;left:9809;top:6759;width:12;height:0" coordorigin="9809,6759" coordsize="12,0" path="m9809,6759l9821,6759e" filled="f" stroked="t" strokeweight="0.283034pt" strokecolor="#0000FF">
              <v:path arrowok="t"/>
            </v:shape>
            <v:shape style="position:absolute;left:9833;top:6759;width:12;height:0" coordorigin="9833,6759" coordsize="12,0" path="m9833,6759l9845,6759e" filled="f" stroked="t" strokeweight="0.283034pt" strokecolor="#0000FF">
              <v:path arrowok="t"/>
            </v:shape>
            <v:shape style="position:absolute;left:9857;top:6759;width:12;height:0" coordorigin="9857,6759" coordsize="12,0" path="m9857,6759l9869,6759e" filled="f" stroked="t" strokeweight="0.283034pt" strokecolor="#0000FF">
              <v:path arrowok="t"/>
            </v:shape>
            <v:shape style="position:absolute;left:9881;top:6759;width:12;height:0" coordorigin="9881,6759" coordsize="12,0" path="m9881,6759l9893,6759e" filled="f" stroked="t" strokeweight="0.283034pt" strokecolor="#0000FF">
              <v:path arrowok="t"/>
            </v:shape>
            <v:shape style="position:absolute;left:9905;top:6759;width:12;height:0" coordorigin="9905,6759" coordsize="12,0" path="m9905,6759l9917,6759e" filled="f" stroked="t" strokeweight="0.283034pt" strokecolor="#0000FF">
              <v:path arrowok="t"/>
            </v:shape>
            <v:shape style="position:absolute;left:9929;top:6759;width:12;height:0" coordorigin="9929,6759" coordsize="12,0" path="m9929,6759l9942,6759e" filled="f" stroked="t" strokeweight="0.283034pt" strokecolor="#0000FF">
              <v:path arrowok="t"/>
            </v:shape>
            <v:shape style="position:absolute;left:9954;top:6759;width:12;height:0" coordorigin="9954,6759" coordsize="12,0" path="m9954,6759l9966,6759e" filled="f" stroked="t" strokeweight="0.283034pt" strokecolor="#0000FF">
              <v:path arrowok="t"/>
            </v:shape>
            <v:shape style="position:absolute;left:9978;top:6759;width:12;height:0" coordorigin="9978,6759" coordsize="12,0" path="m9978,6759l9990,6759e" filled="f" stroked="t" strokeweight="0.283034pt" strokecolor="#0000FF">
              <v:path arrowok="t"/>
            </v:shape>
            <v:shape style="position:absolute;left:10002;top:6759;width:12;height:0" coordorigin="10002,6759" coordsize="12,0" path="m10002,6759l10014,6759e" filled="f" stroked="t" strokeweight="0.283034pt" strokecolor="#0000FF">
              <v:path arrowok="t"/>
            </v:shape>
            <v:shape style="position:absolute;left:10026;top:6759;width:12;height:0" coordorigin="10026,6759" coordsize="12,0" path="m10026,6759l10038,6759e" filled="f" stroked="t" strokeweight="0.283034pt" strokecolor="#0000FF">
              <v:path arrowok="t"/>
            </v:shape>
            <v:shape style="position:absolute;left:10050;top:6759;width:12;height:0" coordorigin="10050,6759" coordsize="12,0" path="m10050,6759l10062,6759e" filled="f" stroked="t" strokeweight="0.283034pt" strokecolor="#0000FF">
              <v:path arrowok="t"/>
            </v:shape>
            <v:shape style="position:absolute;left:10074;top:6759;width:12;height:0" coordorigin="10074,6759" coordsize="12,0" path="m10074,6759l10086,6759e" filled="f" stroked="t" strokeweight="0.283034pt" strokecolor="#0000FF">
              <v:path arrowok="t"/>
            </v:shape>
            <v:shape style="position:absolute;left:10098;top:6759;width:12;height:0" coordorigin="10098,6759" coordsize="12,0" path="m10098,6759l10110,6759e" filled="f" stroked="t" strokeweight="0.283034pt" strokecolor="#0000FF">
              <v:path arrowok="t"/>
            </v:shape>
            <v:shape style="position:absolute;left:10122;top:6759;width:12;height:0" coordorigin="10122,6759" coordsize="12,0" path="m10122,6759l10134,6759e" filled="f" stroked="t" strokeweight="0.283034pt" strokecolor="#0000FF">
              <v:path arrowok="t"/>
            </v:shape>
            <v:shape style="position:absolute;left:10146;top:6759;width:12;height:0" coordorigin="10146,6759" coordsize="12,0" path="m10146,6759l10158,6759e" filled="f" stroked="t" strokeweight="0.283034pt" strokecolor="#0000FF">
              <v:path arrowok="t"/>
            </v:shape>
            <v:shape style="position:absolute;left:10170;top:6759;width:12;height:0" coordorigin="10170,6759" coordsize="12,0" path="m10170,6759l10182,6759e" filled="f" stroked="t" strokeweight="0.283034pt" strokecolor="#0000FF">
              <v:path arrowok="t"/>
            </v:shape>
            <v:shape style="position:absolute;left:10194;top:6759;width:12;height:0" coordorigin="10194,6759" coordsize="12,0" path="m10194,6759l10206,6759e" filled="f" stroked="t" strokeweight="0.283034pt" strokecolor="#0000FF">
              <v:path arrowok="t"/>
            </v:shape>
            <v:shape style="position:absolute;left:10218;top:6759;width:12;height:0" coordorigin="10218,6759" coordsize="12,0" path="m10218,6759l10230,6759e" filled="f" stroked="t" strokeweight="0.283034pt" strokecolor="#0000FF">
              <v:path arrowok="t"/>
            </v:shape>
            <v:shape style="position:absolute;left:10242;top:6759;width:12;height:0" coordorigin="10242,6759" coordsize="12,0" path="m10242,6759l10254,6759e" filled="f" stroked="t" strokeweight="0.283034pt" strokecolor="#0000FF">
              <v:path arrowok="t"/>
            </v:shape>
            <v:shape style="position:absolute;left:10266;top:6759;width:12;height:0" coordorigin="10266,6759" coordsize="12,0" path="m10266,6759l10278,6759e" filled="f" stroked="t" strokeweight="0.283034pt" strokecolor="#0000FF">
              <v:path arrowok="t"/>
            </v:shape>
            <v:shape style="position:absolute;left:10290;top:6759;width:12;height:0" coordorigin="10290,6759" coordsize="12,0" path="m10290,6759l10302,6759e" filled="f" stroked="t" strokeweight="0.283034pt" strokecolor="#0000FF">
              <v:path arrowok="t"/>
            </v:shape>
            <v:shape style="position:absolute;left:10314;top:6759;width:12;height:0" coordorigin="10314,6759" coordsize="12,0" path="m10314,6759l10326,6759e" filled="f" stroked="t" strokeweight="0.283034pt" strokecolor="#0000FF">
              <v:path arrowok="t"/>
            </v:shape>
            <v:shape style="position:absolute;left:10338;top:6759;width:12;height:0" coordorigin="10338,6759" coordsize="12,0" path="m10338,6759l10350,6759e" filled="f" stroked="t" strokeweight="0.283034pt" strokecolor="#0000FF">
              <v:path arrowok="t"/>
            </v:shape>
            <v:shape style="position:absolute;left:10362;top:6759;width:12;height:0" coordorigin="10362,6759" coordsize="12,0" path="m10362,6759l10374,6759e" filled="f" stroked="t" strokeweight="0.283034pt" strokecolor="#0000FF">
              <v:path arrowok="t"/>
            </v:shape>
            <v:shape style="position:absolute;left:10386;top:6759;width:12;height:0" coordorigin="10386,6759" coordsize="12,0" path="m10386,6759l10398,6759e" filled="f" stroked="t" strokeweight="0.283034pt" strokecolor="#0000FF">
              <v:path arrowok="t"/>
            </v:shape>
            <v:shape style="position:absolute;left:10410;top:6759;width:12;height:0" coordorigin="10410,6759" coordsize="12,0" path="m10410,6759l10422,6759e" filled="f" stroked="t" strokeweight="0.283034pt" strokecolor="#0000FF">
              <v:path arrowok="t"/>
            </v:shape>
            <v:shape style="position:absolute;left:10435;top:6759;width:12;height:0" coordorigin="10435,6759" coordsize="12,0" path="m10435,6759l10447,6759e" filled="f" stroked="t" strokeweight="0.283034pt" strokecolor="#0000FF">
              <v:path arrowok="t"/>
            </v:shape>
            <v:shape style="position:absolute;left:10459;top:6759;width:12;height:0" coordorigin="10459,6759" coordsize="12,0" path="m10459,6759l10471,6759e" filled="f" stroked="t" strokeweight="0.283034pt" strokecolor="#0000FF">
              <v:path arrowok="t"/>
            </v:shape>
            <v:shape style="position:absolute;left:10483;top:6759;width:12;height:0" coordorigin="10483,6759" coordsize="12,0" path="m10483,6759l10495,6759e" filled="f" stroked="t" strokeweight="0.283034pt" strokecolor="#0000FF">
              <v:path arrowok="t"/>
            </v:shape>
            <v:shape style="position:absolute;left:10507;top:6759;width:12;height:0" coordorigin="10507,6759" coordsize="12,0" path="m10507,6759l10519,6759e" filled="f" stroked="t" strokeweight="0.283034pt" strokecolor="#0000FF">
              <v:path arrowok="t"/>
            </v:shape>
            <v:shape style="position:absolute;left:10531;top:6759;width:12;height:0" coordorigin="10531,6759" coordsize="12,0" path="m10531,6759l10543,6759e" filled="f" stroked="t" strokeweight="0.283034pt" strokecolor="#0000FF">
              <v:path arrowok="t"/>
            </v:shape>
            <w10:wrap type="none"/>
          </v:group>
        </w:pict>
      </w:r>
      <w:r>
        <w:pict>
          <v:shape type="#_x0000_t202" style="position:absolute;margin-left:333.869pt;margin-top:329.881pt;width:4.40724pt;height:9.6152pt;mso-position-horizontal-relative:page;mso-position-vertical-relative:paragraph;z-index:-885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81"/>
                      <w:sz w:val="5"/>
                      <w:szCs w:val="5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meilleu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4" w:right="69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62"/>
      </w:pPr>
      <w:r>
        <w:pict>
          <v:group style="position:absolute;margin-left:102.281pt;margin-top:52.8887pt;width:180.142pt;height:137.697pt;mso-position-horizontal-relative:page;mso-position-vertical-relative:paragraph;z-index:-8868" coordorigin="2046,1058" coordsize="3603,2754">
            <v:shape style="position:absolute;left:2206;top:1162;width:0;height:1678" coordorigin="2206,1162" coordsize="0,1678" path="m2206,2841l2206,1162e" filled="f" stroked="t" strokeweight="0.142977pt" strokecolor="#000000">
              <v:path arrowok="t"/>
            </v:shape>
            <v:shape style="position:absolute;left:2400;top:1792;width:0;height:1049" coordorigin="2400,1792" coordsize="0,1049" path="m2400,2841l2400,1792e" filled="f" stroked="t" strokeweight="0.142977pt" strokecolor="#000000">
              <v:path arrowok="t"/>
            </v:shape>
            <v:shape style="position:absolute;left:2595;top:1860;width:0;height:981" coordorigin="2595,1860" coordsize="0,981" path="m2595,2841l2595,1860e" filled="f" stroked="t" strokeweight="0.142977pt" strokecolor="#000000">
              <v:path arrowok="t"/>
            </v:shape>
            <v:shape style="position:absolute;left:2790;top:2841;width:0;height:261" coordorigin="2790,2841" coordsize="0,261" path="m2790,2841l2790,3102e" filled="f" stroked="t" strokeweight="0.142977pt" strokecolor="#000000">
              <v:path arrowok="t"/>
            </v:shape>
            <v:shape style="position:absolute;left:2984;top:2002;width:0;height:839" coordorigin="2984,2002" coordsize="0,839" path="m2984,2841l2984,2002e" filled="f" stroked="t" strokeweight="0.142977pt" strokecolor="#000000">
              <v:path arrowok="t"/>
            </v:shape>
            <v:shape style="position:absolute;left:3179;top:2648;width:0;height:193" coordorigin="3179,2648" coordsize="0,193" path="m3179,2841l3179,2648e" filled="f" stroked="t" strokeweight="0.142977pt" strokecolor="#000000">
              <v:path arrowok="t"/>
            </v:shape>
            <v:shape style="position:absolute;left:3373;top:2484;width:0;height:357" coordorigin="3373,2484" coordsize="0,357" path="m3373,2841l3373,2484e" filled="f" stroked="t" strokeweight="0.142977pt" strokecolor="#000000">
              <v:path arrowok="t"/>
            </v:shape>
            <v:shape style="position:absolute;left:3568;top:2841;width:0;height:227" coordorigin="3568,2841" coordsize="0,227" path="m3568,2841l3568,3068e" filled="f" stroked="t" strokeweight="0.142977pt" strokecolor="#000000">
              <v:path arrowok="t"/>
            </v:shape>
            <v:shape style="position:absolute;left:3763;top:2359;width:0;height:482" coordorigin="3763,2359" coordsize="0,482" path="m3763,2841l3763,2359e" filled="f" stroked="t" strokeweight="0.142977pt" strokecolor="#000000">
              <v:path arrowok="t"/>
            </v:shape>
            <v:shape style="position:absolute;left:3957;top:2841;width:0;height:318" coordorigin="3957,2841" coordsize="0,318" path="m3957,2841l3957,3158e" filled="f" stroked="t" strokeweight="0.142977pt" strokecolor="#000000">
              <v:path arrowok="t"/>
            </v:shape>
            <v:shape style="position:absolute;left:4152;top:2841;width:0;height:40" coordorigin="4152,2841" coordsize="0,40" path="m4152,2841l4152,2880e" filled="f" stroked="t" strokeweight="0.142977pt" strokecolor="#000000">
              <v:path arrowok="t"/>
            </v:shape>
            <v:shape style="position:absolute;left:4346;top:2455;width:0;height:385" coordorigin="4346,2455" coordsize="0,385" path="m4346,2841l4346,2455e" filled="f" stroked="t" strokeweight="0.142977pt" strokecolor="#000000">
              <v:path arrowok="t"/>
            </v:shape>
            <v:shape style="position:absolute;left:4541;top:2841;width:0;height:601" coordorigin="4541,2841" coordsize="0,601" path="m4541,2841l4541,3442e" filled="f" stroked="t" strokeweight="0.142977pt" strokecolor="#000000">
              <v:path arrowok="t"/>
            </v:shape>
            <v:shape style="position:absolute;left:4736;top:2841;width:0;height:368" coordorigin="4736,2841" coordsize="0,368" path="m4736,2841l4736,3209e" filled="f" stroked="t" strokeweight="0.142977pt" strokecolor="#000000">
              <v:path arrowok="t"/>
            </v:shape>
            <v:shape style="position:absolute;left:4930;top:2841;width:0;height:204" coordorigin="4930,2841" coordsize="0,204" path="m4930,2841l4930,3045e" filled="f" stroked="t" strokeweight="0.142977pt" strokecolor="#000000">
              <v:path arrowok="t"/>
            </v:shape>
            <v:shape style="position:absolute;left:5125;top:2841;width:0;height:198" coordorigin="5125,2841" coordsize="0,198" path="m5125,2841l5125,3039e" filled="f" stroked="t" strokeweight="0.142977pt" strokecolor="#000000">
              <v:path arrowok="t"/>
            </v:shape>
            <v:shape style="position:absolute;left:5319;top:2489;width:0;height:352" coordorigin="5319,2489" coordsize="0,352" path="m5319,2841l5319,2489e" filled="f" stroked="t" strokeweight="0.142977pt" strokecolor="#000000">
              <v:path arrowok="t"/>
            </v:shape>
            <v:shape style="position:absolute;left:5514;top:2841;width:0;height:28" coordorigin="5514,2841" coordsize="0,28" path="m5514,2841l5514,2869e" filled="f" stroked="t" strokeweight="0.142977pt" strokecolor="#000000">
              <v:path arrowok="t"/>
            </v:shape>
            <v:shape style="position:absolute;left:2481;top:3759;width:2799;height:0" coordorigin="2481,3759" coordsize="2799,0" path="m2481,3759l5279,3759e" filled="f" stroked="t" strokeweight="0.283034pt" strokecolor="#000000">
              <v:path arrowok="t"/>
            </v:shape>
            <v:shape style="position:absolute;left:2481;top:3759;width:0;height:51" coordorigin="2481,3759" coordsize="0,51" path="m2481,3759l2481,3810e" filled="f" stroked="t" strokeweight="0.142977pt" strokecolor="#000000">
              <v:path arrowok="t"/>
            </v:shape>
            <v:shape style="position:absolute;left:2947;top:3759;width:0;height:51" coordorigin="2947,3759" coordsize="0,51" path="m2947,3759l2947,3810e" filled="f" stroked="t" strokeweight="0.142977pt" strokecolor="#000000">
              <v:path arrowok="t"/>
            </v:shape>
            <v:shape style="position:absolute;left:3413;top:3759;width:0;height:51" coordorigin="3413,3759" coordsize="0,51" path="m3413,3759l3413,3810e" filled="f" stroked="t" strokeweight="0.142977pt" strokecolor="#000000">
              <v:path arrowok="t"/>
            </v:shape>
            <v:shape style="position:absolute;left:3880;top:3759;width:0;height:51" coordorigin="3880,3759" coordsize="0,51" path="m3880,3759l3880,3810e" filled="f" stroked="t" strokeweight="0.142977pt" strokecolor="#000000">
              <v:path arrowok="t"/>
            </v:shape>
            <v:shape style="position:absolute;left:4346;top:3759;width:0;height:51" coordorigin="4346,3759" coordsize="0,51" path="m4346,3759l4346,3810e" filled="f" stroked="t" strokeweight="0.142977pt" strokecolor="#000000">
              <v:path arrowok="t"/>
            </v:shape>
            <v:shape style="position:absolute;left:4813;top:3759;width:0;height:51" coordorigin="4813,3759" coordsize="0,51" path="m4813,3759l4813,3810e" filled="f" stroked="t" strokeweight="0.142977pt" strokecolor="#000000">
              <v:path arrowok="t"/>
            </v:shape>
            <v:shape style="position:absolute;left:5279;top:3759;width:0;height:51" coordorigin="5279,3759" coordsize="0,51" path="m5279,3759l5279,3810e" filled="f" stroked="t" strokeweight="0.142977pt" strokecolor="#000000">
              <v:path arrowok="t"/>
            </v:shape>
            <v:shape style="position:absolute;left:2074;top:1066;width:0;height:2483" coordorigin="2074,1066" coordsize="0,2483" path="m2074,3549l2074,1066e" filled="f" stroked="t" strokeweight="0.142977pt" strokecolor="#000000">
              <v:path arrowok="t"/>
            </v:shape>
            <v:shape style="position:absolute;left:2048;top:3549;width:26;height:0" coordorigin="2048,3549" coordsize="26,0" path="m2074,3549l2048,3549e" filled="f" stroked="t" strokeweight="0.283034pt" strokecolor="#000000">
              <v:path arrowok="t"/>
            </v:shape>
            <v:shape style="position:absolute;left:2048;top:3192;width:26;height:0" coordorigin="2048,3192" coordsize="26,0" path="m2074,3192l2048,3192e" filled="f" stroked="t" strokeweight="0.283034pt" strokecolor="#000000">
              <v:path arrowok="t"/>
            </v:shape>
            <v:shape style="position:absolute;left:2048;top:2841;width:26;height:0" coordorigin="2048,2841" coordsize="26,0" path="m2074,2841l2048,2841e" filled="f" stroked="t" strokeweight="0.283034pt" strokecolor="#000000">
              <v:path arrowok="t"/>
            </v:shape>
            <v:shape style="position:absolute;left:2048;top:2484;width:26;height:0" coordorigin="2048,2484" coordsize="26,0" path="m2074,2484l2048,2484e" filled="f" stroked="t" strokeweight="0.283034pt" strokecolor="#000000">
              <v:path arrowok="t"/>
            </v:shape>
            <v:shape style="position:absolute;left:2048;top:2132;width:26;height:0" coordorigin="2048,2132" coordsize="26,0" path="m2074,2132l2048,2132e" filled="f" stroked="t" strokeweight="0.283034pt" strokecolor="#000000">
              <v:path arrowok="t"/>
            </v:shape>
            <v:shape style="position:absolute;left:2048;top:1775;width:26;height:0" coordorigin="2048,1775" coordsize="26,0" path="m2074,1775l2048,1775e" filled="f" stroked="t" strokeweight="0.283034pt" strokecolor="#000000">
              <v:path arrowok="t"/>
            </v:shape>
            <v:shape style="position:absolute;left:2048;top:1423;width:26;height:0" coordorigin="2048,1423" coordsize="26,0" path="m2074,1423l2048,1423e" filled="f" stroked="t" strokeweight="0.283034pt" strokecolor="#000000">
              <v:path arrowok="t"/>
            </v:shape>
            <v:shape style="position:absolute;left:2048;top:1066;width:26;height:0" coordorigin="2048,1066" coordsize="26,0" path="m2074,1066l2048,1066e" filled="f" stroked="t" strokeweight="0.283034pt" strokecolor="#000000">
              <v:path arrowok="t"/>
            </v:shape>
            <v:shape style="position:absolute;left:2074;top:1060;width:3571;height:2699" coordorigin="2074,1060" coordsize="3571,2699" path="m2074,3759l5646,3759,5646,1060,2074,1060,2074,3759e" filled="f" stroked="t" strokeweight="0.232128pt" strokecolor="#000000">
              <v:path arrowok="t"/>
            </v:shape>
            <v:shape style="position:absolute;left:2074;top:2841;width:3571;height:0" coordorigin="2074,2841" coordsize="3571,0" path="m2074,2841l5646,2841e" filled="f" stroked="t" strokeweight="0.283034pt" strokecolor="#000000">
              <v:path arrowok="t"/>
            </v:shape>
            <v:shape style="position:absolute;left:1851;top:618;width:235;height:1400" coordorigin="1851,618" coordsize="235,1400" path="m2074,1950l2086,2019,2074,1950e" filled="f" stroked="t" strokeweight="0.146801pt" strokecolor="#0000FF">
              <v:path arrowok="t"/>
            </v:shape>
            <v:shape style="position:absolute;left:2097;top:2019;width:11;height:0" coordorigin="2097,2019" coordsize="11,0" path="m2097,2019l2109,2019e" filled="f" stroked="t" strokeweight="0.283034pt" strokecolor="#0000FF">
              <v:path arrowok="t"/>
            </v:shape>
            <v:shape style="position:absolute;left:2120;top:2019;width:11;height:0" coordorigin="2120,2019" coordsize="11,0" path="m2120,2019l2131,2019e" filled="f" stroked="t" strokeweight="0.283034pt" strokecolor="#0000FF">
              <v:path arrowok="t"/>
            </v:shape>
            <v:shape style="position:absolute;left:2143;top:2019;width:11;height:0" coordorigin="2143,2019" coordsize="11,0" path="m2143,2019l2154,2019e" filled="f" stroked="t" strokeweight="0.283034pt" strokecolor="#0000FF">
              <v:path arrowok="t"/>
            </v:shape>
            <v:shape style="position:absolute;left:2166;top:2019;width:11;height:0" coordorigin="2166,2019" coordsize="11,0" path="m2166,2019l2177,2019e" filled="f" stroked="t" strokeweight="0.283034pt" strokecolor="#0000FF">
              <v:path arrowok="t"/>
            </v:shape>
            <v:shape style="position:absolute;left:2189;top:2019;width:11;height:0" coordorigin="2189,2019" coordsize="11,0" path="m2189,2019l2200,2019e" filled="f" stroked="t" strokeweight="0.283034pt" strokecolor="#0000FF">
              <v:path arrowok="t"/>
            </v:shape>
            <v:shape style="position:absolute;left:2212;top:2019;width:11;height:0" coordorigin="2212,2019" coordsize="11,0" path="m2212,2019l2223,2019e" filled="f" stroked="t" strokeweight="0.283034pt" strokecolor="#0000FF">
              <v:path arrowok="t"/>
            </v:shape>
            <v:shape style="position:absolute;left:2234;top:2019;width:11;height:0" coordorigin="2234,2019" coordsize="11,0" path="m2234,2019l2246,2019e" filled="f" stroked="t" strokeweight="0.283034pt" strokecolor="#0000FF">
              <v:path arrowok="t"/>
            </v:shape>
            <v:shape style="position:absolute;left:2257;top:2019;width:11;height:0" coordorigin="2257,2019" coordsize="11,0" path="m2257,2019l2269,2019e" filled="f" stroked="t" strokeweight="0.283034pt" strokecolor="#0000FF">
              <v:path arrowok="t"/>
            </v:shape>
            <v:shape style="position:absolute;left:2280;top:2019;width:11;height:0" coordorigin="2280,2019" coordsize="11,0" path="m2280,2019l2292,2019e" filled="f" stroked="t" strokeweight="0.283034pt" strokecolor="#0000FF">
              <v:path arrowok="t"/>
            </v:shape>
            <v:shape style="position:absolute;left:2303;top:2019;width:11;height:0" coordorigin="2303,2019" coordsize="11,0" path="m2303,2019l2315,2019e" filled="f" stroked="t" strokeweight="0.283034pt" strokecolor="#0000FF">
              <v:path arrowok="t"/>
            </v:shape>
            <v:shape style="position:absolute;left:2326;top:2019;width:11;height:0" coordorigin="2326,2019" coordsize="11,0" path="m2326,2019l2337,2019e" filled="f" stroked="t" strokeweight="0.283034pt" strokecolor="#0000FF">
              <v:path arrowok="t"/>
            </v:shape>
            <v:shape style="position:absolute;left:2349;top:2019;width:11;height:0" coordorigin="2349,2019" coordsize="11,0" path="m2349,2019l2360,2019e" filled="f" stroked="t" strokeweight="0.283034pt" strokecolor="#0000FF">
              <v:path arrowok="t"/>
            </v:shape>
            <v:shape style="position:absolute;left:2372;top:2019;width:12;height:0" coordorigin="2372,2019" coordsize="12,0" path="m2372,2019l2383,2019e" filled="f" stroked="t" strokeweight="0.283034pt" strokecolor="#0000FF">
              <v:path arrowok="t"/>
            </v:shape>
            <v:shape style="position:absolute;left:2395;top:2019;width:11;height:0" coordorigin="2395,2019" coordsize="11,0" path="m2395,2019l2406,2019e" filled="f" stroked="t" strokeweight="0.283034pt" strokecolor="#0000FF">
              <v:path arrowok="t"/>
            </v:shape>
            <v:shape style="position:absolute;left:2418;top:2019;width:11;height:0" coordorigin="2418,2019" coordsize="11,0" path="m2418,2019l2429,2019e" filled="f" stroked="t" strokeweight="0.283034pt" strokecolor="#0000FF">
              <v:path arrowok="t"/>
            </v:shape>
            <v:shape style="position:absolute;left:2440;top:2019;width:11;height:0" coordorigin="2440,2019" coordsize="11,0" path="m2440,2019l2452,2019e" filled="f" stroked="t" strokeweight="0.283034pt" strokecolor="#0000FF">
              <v:path arrowok="t"/>
            </v:shape>
            <v:shape style="position:absolute;left:2463;top:2019;width:12;height:0" coordorigin="2463,2019" coordsize="12,0" path="m2463,2019l2475,2019e" filled="f" stroked="t" strokeweight="0.283034pt" strokecolor="#0000FF">
              <v:path arrowok="t"/>
            </v:shape>
            <v:shape style="position:absolute;left:2486;top:2019;width:11;height:0" coordorigin="2486,2019" coordsize="11,0" path="m2486,2019l2498,2019e" filled="f" stroked="t" strokeweight="0.283034pt" strokecolor="#0000FF">
              <v:path arrowok="t"/>
            </v:shape>
            <v:shape style="position:absolute;left:2509;top:2019;width:11;height:0" coordorigin="2509,2019" coordsize="11,0" path="m2509,2019l2521,2019e" filled="f" stroked="t" strokeweight="0.283034pt" strokecolor="#0000FF">
              <v:path arrowok="t"/>
            </v:shape>
            <v:shape style="position:absolute;left:2532;top:2019;width:11;height:0" coordorigin="2532,2019" coordsize="11,0" path="m2532,2019l2544,2019e" filled="f" stroked="t" strokeweight="0.283034pt" strokecolor="#0000FF">
              <v:path arrowok="t"/>
            </v:shape>
            <v:shape style="position:absolute;left:2555;top:2019;width:12;height:0" coordorigin="2555,2019" coordsize="12,0" path="m2555,2019l2566,2019e" filled="f" stroked="t" strokeweight="0.283034pt" strokecolor="#0000FF">
              <v:path arrowok="t"/>
            </v:shape>
            <v:shape style="position:absolute;left:2578;top:2019;width:11;height:0" coordorigin="2578,2019" coordsize="11,0" path="m2578,2019l2589,2019e" filled="f" stroked="t" strokeweight="0.283034pt" strokecolor="#0000FF">
              <v:path arrowok="t"/>
            </v:shape>
            <v:shape style="position:absolute;left:2601;top:2019;width:11;height:0" coordorigin="2601,2019" coordsize="11,0" path="m2601,2019l2612,2019e" filled="f" stroked="t" strokeweight="0.283034pt" strokecolor="#0000FF">
              <v:path arrowok="t"/>
            </v:shape>
            <v:shape style="position:absolute;left:2624;top:2019;width:11;height:0" coordorigin="2624,2019" coordsize="11,0" path="m2624,2019l2635,2019e" filled="f" stroked="t" strokeweight="0.283034pt" strokecolor="#0000FF">
              <v:path arrowok="t"/>
            </v:shape>
            <v:shape style="position:absolute;left:2647;top:2019;width:11;height:0" coordorigin="2647,2019" coordsize="11,0" path="m2647,2019l2658,2019e" filled="f" stroked="t" strokeweight="0.283034pt" strokecolor="#0000FF">
              <v:path arrowok="t"/>
            </v:shape>
            <v:shape style="position:absolute;left:2669;top:2019;width:11;height:0" coordorigin="2669,2019" coordsize="11,0" path="m2669,2019l2681,2019e" filled="f" stroked="t" strokeweight="0.283034pt" strokecolor="#0000FF">
              <v:path arrowok="t"/>
            </v:shape>
            <v:shape style="position:absolute;left:2692;top:2019;width:11;height:0" coordorigin="2692,2019" coordsize="11,0" path="m2692,2019l2704,2019e" filled="f" stroked="t" strokeweight="0.283034pt" strokecolor="#0000FF">
              <v:path arrowok="t"/>
            </v:shape>
            <v:shape style="position:absolute;left:2715;top:2019;width:11;height:0" coordorigin="2715,2019" coordsize="11,0" path="m2715,2019l2727,2019e" filled="f" stroked="t" strokeweight="0.283034pt" strokecolor="#0000FF">
              <v:path arrowok="t"/>
            </v:shape>
            <v:shape style="position:absolute;left:2738;top:2019;width:11;height:0" coordorigin="2738,2019" coordsize="11,0" path="m2738,2019l2750,2019e" filled="f" stroked="t" strokeweight="0.283034pt" strokecolor="#0000FF">
              <v:path arrowok="t"/>
            </v:shape>
            <v:shape style="position:absolute;left:2761;top:2019;width:11;height:0" coordorigin="2761,2019" coordsize="11,0" path="m2761,2019l2772,2019e" filled="f" stroked="t" strokeweight="0.283034pt" strokecolor="#0000FF">
              <v:path arrowok="t"/>
            </v:shape>
            <v:shape style="position:absolute;left:2784;top:2019;width:11;height:0" coordorigin="2784,2019" coordsize="11,0" path="m2784,2019l2795,2019e" filled="f" stroked="t" strokeweight="0.283034pt" strokecolor="#0000FF">
              <v:path arrowok="t"/>
            </v:shape>
            <v:shape style="position:absolute;left:2807;top:2019;width:11;height:0" coordorigin="2807,2019" coordsize="11,0" path="m2807,2019l2818,2019e" filled="f" stroked="t" strokeweight="0.283034pt" strokecolor="#0000FF">
              <v:path arrowok="t"/>
            </v:shape>
            <v:shape style="position:absolute;left:2830;top:2019;width:11;height:0" coordorigin="2830,2019" coordsize="11,0" path="m2830,2019l2841,2019e" filled="f" stroked="t" strokeweight="0.283034pt" strokecolor="#0000FF">
              <v:path arrowok="t"/>
            </v:shape>
            <v:shape style="position:absolute;left:2853;top:2019;width:11;height:0" coordorigin="2853,2019" coordsize="11,0" path="m2853,2019l2864,2019e" filled="f" stroked="t" strokeweight="0.283034pt" strokecolor="#0000FF">
              <v:path arrowok="t"/>
            </v:shape>
            <v:shape style="position:absolute;left:2876;top:2019;width:11;height:0" coordorigin="2876,2019" coordsize="11,0" path="m2876,2019l2887,2019e" filled="f" stroked="t" strokeweight="0.283034pt" strokecolor="#0000FF">
              <v:path arrowok="t"/>
            </v:shape>
            <v:shape style="position:absolute;left:2898;top:2019;width:11;height:0" coordorigin="2898,2019" coordsize="11,0" path="m2898,2019l2910,2019e" filled="f" stroked="t" strokeweight="0.283034pt" strokecolor="#0000FF">
              <v:path arrowok="t"/>
            </v:shape>
            <v:shape style="position:absolute;left:2921;top:2019;width:11;height:0" coordorigin="2921,2019" coordsize="11,0" path="m2921,2019l2933,2019e" filled="f" stroked="t" strokeweight="0.283034pt" strokecolor="#0000FF">
              <v:path arrowok="t"/>
            </v:shape>
            <v:shape style="position:absolute;left:2944;top:2019;width:12;height:0" coordorigin="2944,2019" coordsize="12,0" path="m2944,2019l2956,2019e" filled="f" stroked="t" strokeweight="0.283034pt" strokecolor="#0000FF">
              <v:path arrowok="t"/>
            </v:shape>
            <v:shape style="position:absolute;left:2967;top:2019;width:11;height:0" coordorigin="2967,2019" coordsize="11,0" path="m2967,2019l2979,2019e" filled="f" stroked="t" strokeweight="0.283034pt" strokecolor="#0000FF">
              <v:path arrowok="t"/>
            </v:shape>
            <v:shape style="position:absolute;left:2990;top:2019;width:11;height:0" coordorigin="2990,2019" coordsize="11,0" path="m2990,2019l3001,2019e" filled="f" stroked="t" strokeweight="0.283034pt" strokecolor="#0000FF">
              <v:path arrowok="t"/>
            </v:shape>
            <v:shape style="position:absolute;left:3013;top:2019;width:11;height:0" coordorigin="3013,2019" coordsize="11,0" path="m3013,2019l3024,2019e" filled="f" stroked="t" strokeweight="0.283034pt" strokecolor="#0000FF">
              <v:path arrowok="t"/>
            </v:shape>
            <v:shape style="position:absolute;left:3036;top:2019;width:12;height:0" coordorigin="3036,2019" coordsize="12,0" path="m3036,2019l3047,2019e" filled="f" stroked="t" strokeweight="0.283034pt" strokecolor="#0000FF">
              <v:path arrowok="t"/>
            </v:shape>
            <v:shape style="position:absolute;left:3059;top:2019;width:11;height:0" coordorigin="3059,2019" coordsize="11,0" path="m3059,2019l3070,2019e" filled="f" stroked="t" strokeweight="0.283034pt" strokecolor="#0000FF">
              <v:path arrowok="t"/>
            </v:shape>
            <v:shape style="position:absolute;left:3082;top:2019;width:11;height:0" coordorigin="3082,2019" coordsize="11,0" path="m3082,2019l3093,2019e" filled="f" stroked="t" strokeweight="0.283034pt" strokecolor="#0000FF">
              <v:path arrowok="t"/>
            </v:shape>
            <v:shape style="position:absolute;left:3104;top:2019;width:11;height:0" coordorigin="3104,2019" coordsize="11,0" path="m3104,2019l3116,2019e" filled="f" stroked="t" strokeweight="0.283034pt" strokecolor="#0000FF">
              <v:path arrowok="t"/>
            </v:shape>
            <v:shape style="position:absolute;left:3127;top:2019;width:12;height:0" coordorigin="3127,2019" coordsize="12,0" path="m3127,2019l3139,2019e" filled="f" stroked="t" strokeweight="0.283034pt" strokecolor="#0000FF">
              <v:path arrowok="t"/>
            </v:shape>
            <v:shape style="position:absolute;left:3150;top:2019;width:11;height:0" coordorigin="3150,2019" coordsize="11,0" path="m3150,2019l3162,2019e" filled="f" stroked="t" strokeweight="0.283034pt" strokecolor="#0000FF">
              <v:path arrowok="t"/>
            </v:shape>
            <v:shape style="position:absolute;left:3173;top:2019;width:11;height:0" coordorigin="3173,2019" coordsize="11,0" path="m3173,2019l3185,2019e" filled="f" stroked="t" strokeweight="0.283034pt" strokecolor="#0000FF">
              <v:path arrowok="t"/>
            </v:shape>
            <v:shape style="position:absolute;left:3196;top:2019;width:11;height:0" coordorigin="3196,2019" coordsize="11,0" path="m3196,2019l3207,2019e" filled="f" stroked="t" strokeweight="0.283034pt" strokecolor="#0000FF">
              <v:path arrowok="t"/>
            </v:shape>
            <v:shape style="position:absolute;left:3219;top:2019;width:11;height:0" coordorigin="3219,2019" coordsize="11,0" path="m3219,2019l3230,2019e" filled="f" stroked="t" strokeweight="0.283034pt" strokecolor="#0000FF">
              <v:path arrowok="t"/>
            </v:shape>
            <v:shape style="position:absolute;left:3242;top:2019;width:11;height:0" coordorigin="3242,2019" coordsize="11,0" path="m3242,2019l3253,2019e" filled="f" stroked="t" strokeweight="0.283034pt" strokecolor="#0000FF">
              <v:path arrowok="t"/>
            </v:shape>
            <v:shape style="position:absolute;left:3265;top:2019;width:11;height:0" coordorigin="3265,2019" coordsize="11,0" path="m3265,2019l3276,2019e" filled="f" stroked="t" strokeweight="0.283034pt" strokecolor="#0000FF">
              <v:path arrowok="t"/>
            </v:shape>
            <v:shape style="position:absolute;left:3288;top:2019;width:11;height:0" coordorigin="3288,2019" coordsize="11,0" path="m3288,2019l3299,2019e" filled="f" stroked="t" strokeweight="0.283034pt" strokecolor="#0000FF">
              <v:path arrowok="t"/>
            </v:shape>
            <v:shape style="position:absolute;left:3310;top:2019;width:11;height:0" coordorigin="3310,2019" coordsize="11,0" path="m3310,2019l3322,2019e" filled="f" stroked="t" strokeweight="0.283034pt" strokecolor="#0000FF">
              <v:path arrowok="t"/>
            </v:shape>
            <v:shape style="position:absolute;left:3333;top:2019;width:11;height:0" coordorigin="3333,2019" coordsize="11,0" path="m3333,2019l3345,2019e" filled="f" stroked="t" strokeweight="0.283034pt" strokecolor="#0000FF">
              <v:path arrowok="t"/>
            </v:shape>
            <v:shape style="position:absolute;left:3356;top:2019;width:11;height:0" coordorigin="3356,2019" coordsize="11,0" path="m3356,2019l3368,2019e" filled="f" stroked="t" strokeweight="0.283034pt" strokecolor="#0000FF">
              <v:path arrowok="t"/>
            </v:shape>
            <v:shape style="position:absolute;left:3379;top:2019;width:11;height:0" coordorigin="3379,2019" coordsize="11,0" path="m3379,2019l3391,2019e" filled="f" stroked="t" strokeweight="0.283034pt" strokecolor="#0000FF">
              <v:path arrowok="t"/>
            </v:shape>
            <v:shape style="position:absolute;left:3402;top:2019;width:11;height:0" coordorigin="3402,2019" coordsize="11,0" path="m3402,2019l3413,2019e" filled="f" stroked="t" strokeweight="0.283034pt" strokecolor="#0000FF">
              <v:path arrowok="t"/>
            </v:shape>
            <v:shape style="position:absolute;left:3425;top:2019;width:11;height:0" coordorigin="3425,2019" coordsize="11,0" path="m3425,2019l3436,2019e" filled="f" stroked="t" strokeweight="0.283034pt" strokecolor="#0000FF">
              <v:path arrowok="t"/>
            </v:shape>
            <v:shape style="position:absolute;left:3448;top:2019;width:11;height:0" coordorigin="3448,2019" coordsize="11,0" path="m3448,2019l3459,2019e" filled="f" stroked="t" strokeweight="0.283034pt" strokecolor="#0000FF">
              <v:path arrowok="t"/>
            </v:shape>
            <v:shape style="position:absolute;left:3471;top:2019;width:11;height:0" coordorigin="3471,2019" coordsize="11,0" path="m3471,2019l3482,2019e" filled="f" stroked="t" strokeweight="0.283034pt" strokecolor="#0000FF">
              <v:path arrowok="t"/>
            </v:shape>
            <v:shape style="position:absolute;left:3494;top:2019;width:11;height:0" coordorigin="3494,2019" coordsize="11,0" path="m3494,2019l3505,2019e" filled="f" stroked="t" strokeweight="0.283034pt" strokecolor="#0000FF">
              <v:path arrowok="t"/>
            </v:shape>
            <v:shape style="position:absolute;left:3516;top:2019;width:12;height:0" coordorigin="3516,2019" coordsize="12,0" path="m3516,2019l3528,2019e" filled="f" stroked="t" strokeweight="0.283034pt" strokecolor="#0000FF">
              <v:path arrowok="t"/>
            </v:shape>
            <v:shape style="position:absolute;left:3539;top:2019;width:11;height:0" coordorigin="3539,2019" coordsize="11,0" path="m3539,2019l3551,2019e" filled="f" stroked="t" strokeweight="0.283034pt" strokecolor="#0000FF">
              <v:path arrowok="t"/>
            </v:shape>
            <v:shape style="position:absolute;left:3562;top:2019;width:11;height:0" coordorigin="3562,2019" coordsize="11,0" path="m3562,2019l3574,2019e" filled="f" stroked="t" strokeweight="0.283034pt" strokecolor="#0000FF">
              <v:path arrowok="t"/>
            </v:shape>
            <v:shape style="position:absolute;left:3585;top:2019;width:11;height:0" coordorigin="3585,2019" coordsize="11,0" path="m3585,2019l3597,2019e" filled="f" stroked="t" strokeweight="0.283034pt" strokecolor="#0000FF">
              <v:path arrowok="t"/>
            </v:shape>
            <v:shape style="position:absolute;left:3608;top:2019;width:12;height:0" coordorigin="3608,2019" coordsize="12,0" path="m3608,2019l3620,2019e" filled="f" stroked="t" strokeweight="0.283034pt" strokecolor="#0000FF">
              <v:path arrowok="t"/>
            </v:shape>
            <v:shape style="position:absolute;left:3631;top:2019;width:11;height:0" coordorigin="3631,2019" coordsize="11,0" path="m3631,2019l3642,2019e" filled="f" stroked="t" strokeweight="0.283034pt" strokecolor="#0000FF">
              <v:path arrowok="t"/>
            </v:shape>
            <v:shape style="position:absolute;left:3654;top:2019;width:11;height:0" coordorigin="3654,2019" coordsize="11,0" path="m3654,2019l3665,2019e" filled="f" stroked="t" strokeweight="0.283034pt" strokecolor="#0000FF">
              <v:path arrowok="t"/>
            </v:shape>
            <v:shape style="position:absolute;left:3677;top:2019;width:11;height:0" coordorigin="3677,2019" coordsize="11,0" path="m3677,2019l3688,2019e" filled="f" stroked="t" strokeweight="0.283034pt" strokecolor="#0000FF">
              <v:path arrowok="t"/>
            </v:shape>
            <v:shape style="position:absolute;left:3700;top:2019;width:11;height:0" coordorigin="3700,2019" coordsize="11,0" path="m3700,2019l3711,2019e" filled="f" stroked="t" strokeweight="0.283034pt" strokecolor="#0000FF">
              <v:path arrowok="t"/>
            </v:shape>
            <v:shape style="position:absolute;left:3723;top:2019;width:11;height:0" coordorigin="3723,2019" coordsize="11,0" path="m3723,2019l3734,2019e" filled="f" stroked="t" strokeweight="0.283034pt" strokecolor="#0000FF">
              <v:path arrowok="t"/>
            </v:shape>
            <v:shape style="position:absolute;left:3745;top:2019;width:11;height:0" coordorigin="3745,2019" coordsize="11,0" path="m3745,2019l3757,2019e" filled="f" stroked="t" strokeweight="0.283034pt" strokecolor="#0000FF">
              <v:path arrowok="t"/>
            </v:shape>
            <v:shape style="position:absolute;left:3768;top:2019;width:11;height:0" coordorigin="3768,2019" coordsize="11,0" path="m3768,2019l3780,2019e" filled="f" stroked="t" strokeweight="0.283034pt" strokecolor="#0000FF">
              <v:path arrowok="t"/>
            </v:shape>
            <v:shape style="position:absolute;left:3791;top:2019;width:11;height:0" coordorigin="3791,2019" coordsize="11,0" path="m3791,2019l3803,2019e" filled="f" stroked="t" strokeweight="0.283034pt" strokecolor="#0000FF">
              <v:path arrowok="t"/>
            </v:shape>
            <v:shape style="position:absolute;left:3814;top:2019;width:11;height:0" coordorigin="3814,2019" coordsize="11,0" path="m3814,2019l3826,2019e" filled="f" stroked="t" strokeweight="0.283034pt" strokecolor="#0000FF">
              <v:path arrowok="t"/>
            </v:shape>
            <v:shape style="position:absolute;left:3837;top:2019;width:11;height:0" coordorigin="3837,2019" coordsize="11,0" path="m3837,2019l3848,2019e" filled="f" stroked="t" strokeweight="0.283034pt" strokecolor="#0000FF">
              <v:path arrowok="t"/>
            </v:shape>
            <v:shape style="position:absolute;left:3860;top:2019;width:11;height:0" coordorigin="3860,2019" coordsize="11,0" path="m3860,2019l3871,2019e" filled="f" stroked="t" strokeweight="0.283034pt" strokecolor="#0000FF">
              <v:path arrowok="t"/>
            </v:shape>
            <v:shape style="position:absolute;left:3883;top:2019;width:11;height:0" coordorigin="3883,2019" coordsize="11,0" path="m3883,2019l3894,2019e" filled="f" stroked="t" strokeweight="0.283034pt" strokecolor="#0000FF">
              <v:path arrowok="t"/>
            </v:shape>
            <v:shape style="position:absolute;left:3906;top:2019;width:11;height:0" coordorigin="3906,2019" coordsize="11,0" path="m3906,2019l3917,2019e" filled="f" stroked="t" strokeweight="0.283034pt" strokecolor="#0000FF">
              <v:path arrowok="t"/>
            </v:shape>
            <v:shape style="position:absolute;left:3929;top:2019;width:11;height:0" coordorigin="3929,2019" coordsize="11,0" path="m3929,2019l3940,2019e" filled="f" stroked="t" strokeweight="0.283034pt" strokecolor="#0000FF">
              <v:path arrowok="t"/>
            </v:shape>
            <v:shape style="position:absolute;left:3951;top:2019;width:11;height:0" coordorigin="3951,2019" coordsize="11,0" path="m3951,2019l3963,2019e" filled="f" stroked="t" strokeweight="0.283034pt" strokecolor="#0000FF">
              <v:path arrowok="t"/>
            </v:shape>
            <v:shape style="position:absolute;left:3974;top:2019;width:11;height:0" coordorigin="3974,2019" coordsize="11,0" path="m3974,2019l3986,2019e" filled="f" stroked="t" strokeweight="0.283034pt" strokecolor="#0000FF">
              <v:path arrowok="t"/>
            </v:shape>
            <v:shape style="position:absolute;left:3997;top:2019;width:11;height:0" coordorigin="3997,2019" coordsize="11,0" path="m3997,2019l4009,2019e" filled="f" stroked="t" strokeweight="0.283034pt" strokecolor="#0000FF">
              <v:path arrowok="t"/>
            </v:shape>
            <v:shape style="position:absolute;left:4020;top:2019;width:11;height:0" coordorigin="4020,2019" coordsize="11,0" path="m4020,2019l4032,2019e" filled="f" stroked="t" strokeweight="0.283034pt" strokecolor="#0000FF">
              <v:path arrowok="t"/>
            </v:shape>
            <v:shape style="position:absolute;left:4043;top:2019;width:11;height:0" coordorigin="4043,2019" coordsize="11,0" path="m4043,2019l4054,2019e" filled="f" stroked="t" strokeweight="0.283034pt" strokecolor="#0000FF">
              <v:path arrowok="t"/>
            </v:shape>
            <v:shape style="position:absolute;left:4066;top:2019;width:11;height:0" coordorigin="4066,2019" coordsize="11,0" path="m4066,2019l4077,2019e" filled="f" stroked="t" strokeweight="0.283034pt" strokecolor="#0000FF">
              <v:path arrowok="t"/>
            </v:shape>
            <v:shape style="position:absolute;left:4089;top:2019;width:12;height:0" coordorigin="4089,2019" coordsize="12,0" path="m4089,2019l4100,2019e" filled="f" stroked="t" strokeweight="0.283034pt" strokecolor="#0000FF">
              <v:path arrowok="t"/>
            </v:shape>
            <v:shape style="position:absolute;left:4112;top:2019;width:11;height:0" coordorigin="4112,2019" coordsize="11,0" path="m4112,2019l4123,2019e" filled="f" stroked="t" strokeweight="0.283034pt" strokecolor="#0000FF">
              <v:path arrowok="t"/>
            </v:shape>
            <v:shape style="position:absolute;left:4135;top:2019;width:11;height:0" coordorigin="4135,2019" coordsize="11,0" path="m4135,2019l4146,2019e" filled="f" stroked="t" strokeweight="0.283034pt" strokecolor="#0000FF">
              <v:path arrowok="t"/>
            </v:shape>
            <v:shape style="position:absolute;left:4158;top:2019;width:11;height:0" coordorigin="4158,2019" coordsize="11,0" path="m4158,2019l4169,2019e" filled="f" stroked="t" strokeweight="0.283034pt" strokecolor="#0000FF">
              <v:path arrowok="t"/>
            </v:shape>
            <v:shape style="position:absolute;left:4180;top:2019;width:12;height:0" coordorigin="4180,2019" coordsize="12,0" path="m4180,2019l4192,2019e" filled="f" stroked="t" strokeweight="0.283034pt" strokecolor="#0000FF">
              <v:path arrowok="t"/>
            </v:shape>
            <v:shape style="position:absolute;left:4203;top:2019;width:11;height:0" coordorigin="4203,2019" coordsize="11,0" path="m4203,2019l4215,2019e" filled="f" stroked="t" strokeweight="0.283034pt" strokecolor="#0000FF">
              <v:path arrowok="t"/>
            </v:shape>
            <v:shape style="position:absolute;left:4226;top:2019;width:11;height:0" coordorigin="4226,2019" coordsize="11,0" path="m4226,2019l4238,2019e" filled="f" stroked="t" strokeweight="0.283034pt" strokecolor="#0000FF">
              <v:path arrowok="t"/>
            </v:shape>
            <v:shape style="position:absolute;left:4249;top:2019;width:11;height:0" coordorigin="4249,2019" coordsize="11,0" path="m4249,2019l4261,2019e" filled="f" stroked="t" strokeweight="0.283034pt" strokecolor="#0000FF">
              <v:path arrowok="t"/>
            </v:shape>
            <v:shape style="position:absolute;left:4272;top:2019;width:11;height:0" coordorigin="4272,2019" coordsize="11,0" path="m4272,2019l4283,2019e" filled="f" stroked="t" strokeweight="0.283034pt" strokecolor="#0000FF">
              <v:path arrowok="t"/>
            </v:shape>
            <v:shape style="position:absolute;left:4295;top:2019;width:11;height:0" coordorigin="4295,2019" coordsize="11,0" path="m4295,2019l4306,2019e" filled="f" stroked="t" strokeweight="0.283034pt" strokecolor="#0000FF">
              <v:path arrowok="t"/>
            </v:shape>
            <v:shape style="position:absolute;left:4318;top:2019;width:11;height:0" coordorigin="4318,2019" coordsize="11,0" path="m4318,2019l4329,2019e" filled="f" stroked="t" strokeweight="0.283034pt" strokecolor="#0000FF">
              <v:path arrowok="t"/>
            </v:shape>
            <v:shape style="position:absolute;left:4341;top:2019;width:11;height:0" coordorigin="4341,2019" coordsize="11,0" path="m4341,2019l4352,2019e" filled="f" stroked="t" strokeweight="0.283034pt" strokecolor="#0000FF">
              <v:path arrowok="t"/>
            </v:shape>
            <v:shape style="position:absolute;left:4364;top:2019;width:11;height:0" coordorigin="4364,2019" coordsize="11,0" path="m4364,2019l4375,2019e" filled="f" stroked="t" strokeweight="0.283034pt" strokecolor="#0000FF">
              <v:path arrowok="t"/>
            </v:shape>
            <v:shape style="position:absolute;left:4386;top:2019;width:11;height:0" coordorigin="4386,2019" coordsize="11,0" path="m4386,2019l4398,2019e" filled="f" stroked="t" strokeweight="0.283034pt" strokecolor="#0000FF">
              <v:path arrowok="t"/>
            </v:shape>
            <v:shape style="position:absolute;left:4409;top:2019;width:11;height:0" coordorigin="4409,2019" coordsize="11,0" path="m4409,2019l4421,2019e" filled="f" stroked="t" strokeweight="0.283034pt" strokecolor="#0000FF">
              <v:path arrowok="t"/>
            </v:shape>
            <v:shape style="position:absolute;left:4432;top:2019;width:11;height:0" coordorigin="4432,2019" coordsize="11,0" path="m4432,2019l4444,2019e" filled="f" stroked="t" strokeweight="0.283034pt" strokecolor="#0000FF">
              <v:path arrowok="t"/>
            </v:shape>
            <v:shape style="position:absolute;left:4455;top:2019;width:11;height:0" coordorigin="4455,2019" coordsize="11,0" path="m4455,2019l4467,2019e" filled="f" stroked="t" strokeweight="0.283034pt" strokecolor="#0000FF">
              <v:path arrowok="t"/>
            </v:shape>
            <v:shape style="position:absolute;left:4478;top:2019;width:11;height:0" coordorigin="4478,2019" coordsize="11,0" path="m4478,2019l4490,2019e" filled="f" stroked="t" strokeweight="0.283034pt" strokecolor="#0000FF">
              <v:path arrowok="t"/>
            </v:shape>
            <v:shape style="position:absolute;left:4501;top:2019;width:11;height:0" coordorigin="4501,2019" coordsize="11,0" path="m4501,2019l4512,2019e" filled="f" stroked="t" strokeweight="0.283034pt" strokecolor="#0000FF">
              <v:path arrowok="t"/>
            </v:shape>
            <v:shape style="position:absolute;left:4524;top:2019;width:11;height:0" coordorigin="4524,2019" coordsize="11,0" path="m4524,2019l4535,2019e" filled="f" stroked="t" strokeweight="0.283034pt" strokecolor="#0000FF">
              <v:path arrowok="t"/>
            </v:shape>
            <v:shape style="position:absolute;left:4547;top:2019;width:11;height:0" coordorigin="4547,2019" coordsize="11,0" path="m4547,2019l4558,2019e" filled="f" stroked="t" strokeweight="0.283034pt" strokecolor="#0000FF">
              <v:path arrowok="t"/>
            </v:shape>
            <v:shape style="position:absolute;left:4570;top:2019;width:11;height:0" coordorigin="4570,2019" coordsize="11,0" path="m4570,2019l4581,2019e" filled="f" stroked="t" strokeweight="0.283034pt" strokecolor="#0000FF">
              <v:path arrowok="t"/>
            </v:shape>
            <v:shape style="position:absolute;left:4593;top:2019;width:11;height:0" coordorigin="4593,2019" coordsize="11,0" path="m4593,2019l4604,2019e" filled="f" stroked="t" strokeweight="0.283034pt" strokecolor="#0000FF">
              <v:path arrowok="t"/>
            </v:shape>
            <v:shape style="position:absolute;left:4615;top:2019;width:11;height:0" coordorigin="4615,2019" coordsize="11,0" path="m4615,2019l4627,2019e" filled="f" stroked="t" strokeweight="0.283034pt" strokecolor="#0000FF">
              <v:path arrowok="t"/>
            </v:shape>
            <v:shape style="position:absolute;left:4638;top:2019;width:11;height:0" coordorigin="4638,2019" coordsize="11,0" path="m4638,2019l4650,2019e" filled="f" stroked="t" strokeweight="0.283034pt" strokecolor="#0000FF">
              <v:path arrowok="t"/>
            </v:shape>
            <v:shape style="position:absolute;left:4661;top:2019;width:12;height:0" coordorigin="4661,2019" coordsize="12,0" path="m4661,2019l4673,2019e" filled="f" stroked="t" strokeweight="0.283034pt" strokecolor="#0000FF">
              <v:path arrowok="t"/>
            </v:shape>
            <v:shape style="position:absolute;left:4684;top:2019;width:11;height:0" coordorigin="4684,2019" coordsize="11,0" path="m4684,2019l4696,2019e" filled="f" stroked="t" strokeweight="0.283034pt" strokecolor="#0000FF">
              <v:path arrowok="t"/>
            </v:shape>
            <v:shape style="position:absolute;left:4707;top:2019;width:11;height:0" coordorigin="4707,2019" coordsize="11,0" path="m4707,2019l4718,2019e" filled="f" stroked="t" strokeweight="0.283034pt" strokecolor="#0000FF">
              <v:path arrowok="t"/>
            </v:shape>
            <v:shape style="position:absolute;left:4730;top:2019;width:11;height:0" coordorigin="4730,2019" coordsize="11,0" path="m4730,2019l4741,2019e" filled="f" stroked="t" strokeweight="0.283034pt" strokecolor="#0000FF">
              <v:path arrowok="t"/>
            </v:shape>
            <v:shape style="position:absolute;left:4753;top:2019;width:12;height:0" coordorigin="4753,2019" coordsize="12,0" path="m4753,2019l4764,2019e" filled="f" stroked="t" strokeweight="0.283034pt" strokecolor="#0000FF">
              <v:path arrowok="t"/>
            </v:shape>
            <v:shape style="position:absolute;left:4776;top:2019;width:11;height:0" coordorigin="4776,2019" coordsize="11,0" path="m4776,2019l4787,2019e" filled="f" stroked="t" strokeweight="0.283034pt" strokecolor="#0000FF">
              <v:path arrowok="t"/>
            </v:shape>
            <v:shape style="position:absolute;left:4799;top:2019;width:11;height:0" coordorigin="4799,2019" coordsize="11,0" path="m4799,2019l4810,2019e" filled="f" stroked="t" strokeweight="0.283034pt" strokecolor="#0000FF">
              <v:path arrowok="t"/>
            </v:shape>
            <v:shape style="position:absolute;left:4821;top:2019;width:11;height:0" coordorigin="4821,2019" coordsize="11,0" path="m4821,2019l4833,2019e" filled="f" stroked="t" strokeweight="0.283034pt" strokecolor="#0000FF">
              <v:path arrowok="t"/>
            </v:shape>
            <v:shape style="position:absolute;left:4844;top:2019;width:11;height:0" coordorigin="4844,2019" coordsize="11,0" path="m4844,2019l4856,2019e" filled="f" stroked="t" strokeweight="0.283034pt" strokecolor="#0000FF">
              <v:path arrowok="t"/>
            </v:shape>
            <v:shape style="position:absolute;left:4867;top:2019;width:11;height:0" coordorigin="4867,2019" coordsize="11,0" path="m4867,2019l4879,2019e" filled="f" stroked="t" strokeweight="0.283034pt" strokecolor="#0000FF">
              <v:path arrowok="t"/>
            </v:shape>
            <v:shape style="position:absolute;left:4890;top:2019;width:11;height:0" coordorigin="4890,2019" coordsize="11,0" path="m4890,2019l4902,2019e" filled="f" stroked="t" strokeweight="0.283034pt" strokecolor="#0000FF">
              <v:path arrowok="t"/>
            </v:shape>
            <v:shape style="position:absolute;left:4913;top:2019;width:11;height:0" coordorigin="4913,2019" coordsize="11,0" path="m4913,2019l4924,2019e" filled="f" stroked="t" strokeweight="0.283034pt" strokecolor="#0000FF">
              <v:path arrowok="t"/>
            </v:shape>
            <v:shape style="position:absolute;left:4936;top:2019;width:11;height:0" coordorigin="4936,2019" coordsize="11,0" path="m4936,2019l4947,2019e" filled="f" stroked="t" strokeweight="0.283034pt" strokecolor="#0000FF">
              <v:path arrowok="t"/>
            </v:shape>
            <v:shape style="position:absolute;left:4959;top:2019;width:11;height:0" coordorigin="4959,2019" coordsize="11,0" path="m4959,2019l4970,2019e" filled="f" stroked="t" strokeweight="0.283034pt" strokecolor="#0000FF">
              <v:path arrowok="t"/>
            </v:shape>
            <v:shape style="position:absolute;left:4982;top:2019;width:11;height:0" coordorigin="4982,2019" coordsize="11,0" path="m4982,2019l4993,2019e" filled="f" stroked="t" strokeweight="0.283034pt" strokecolor="#0000FF">
              <v:path arrowok="t"/>
            </v:shape>
            <v:shape style="position:absolute;left:5005;top:2019;width:11;height:0" coordorigin="5005,2019" coordsize="11,0" path="m5005,2019l5016,2019e" filled="f" stroked="t" strokeweight="0.283034pt" strokecolor="#0000FF">
              <v:path arrowok="t"/>
            </v:shape>
            <v:shape style="position:absolute;left:5027;top:2019;width:11;height:0" coordorigin="5027,2019" coordsize="11,0" path="m5027,2019l5039,2019e" filled="f" stroked="t" strokeweight="0.283034pt" strokecolor="#0000FF">
              <v:path arrowok="t"/>
            </v:shape>
            <v:shape style="position:absolute;left:5050;top:2019;width:11;height:0" coordorigin="5050,2019" coordsize="11,0" path="m5050,2019l5062,2019e" filled="f" stroked="t" strokeweight="0.283034pt" strokecolor="#0000FF">
              <v:path arrowok="t"/>
            </v:shape>
            <v:shape style="position:absolute;left:5073;top:2019;width:11;height:0" coordorigin="5073,2019" coordsize="11,0" path="m5073,2019l5085,2019e" filled="f" stroked="t" strokeweight="0.283034pt" strokecolor="#0000FF">
              <v:path arrowok="t"/>
            </v:shape>
            <v:shape style="position:absolute;left:5096;top:2019;width:11;height:0" coordorigin="5096,2019" coordsize="11,0" path="m5096,2019l5108,2019e" filled="f" stroked="t" strokeweight="0.283034pt" strokecolor="#0000FF">
              <v:path arrowok="t"/>
            </v:shape>
            <v:shape style="position:absolute;left:5119;top:2019;width:11;height:0" coordorigin="5119,2019" coordsize="11,0" path="m5119,2019l5130,2019e" filled="f" stroked="t" strokeweight="0.283034pt" strokecolor="#0000FF">
              <v:path arrowok="t"/>
            </v:shape>
            <v:shape style="position:absolute;left:5142;top:2019;width:11;height:0" coordorigin="5142,2019" coordsize="11,0" path="m5142,2019l5153,2019e" filled="f" stroked="t" strokeweight="0.283034pt" strokecolor="#0000FF">
              <v:path arrowok="t"/>
            </v:shape>
            <v:shape style="position:absolute;left:5165;top:2019;width:11;height:0" coordorigin="5165,2019" coordsize="11,0" path="m5165,2019l5176,2019e" filled="f" stroked="t" strokeweight="0.283034pt" strokecolor="#0000FF">
              <v:path arrowok="t"/>
            </v:shape>
            <v:shape style="position:absolute;left:5188;top:2019;width:11;height:0" coordorigin="5188,2019" coordsize="11,0" path="m5188,2019l5199,2019e" filled="f" stroked="t" strokeweight="0.283034pt" strokecolor="#0000FF">
              <v:path arrowok="t"/>
            </v:shape>
            <v:shape style="position:absolute;left:5211;top:2019;width:11;height:0" coordorigin="5211,2019" coordsize="11,0" path="m5211,2019l5222,2019e" filled="f" stroked="t" strokeweight="0.283034pt" strokecolor="#0000FF">
              <v:path arrowok="t"/>
            </v:shape>
            <v:shape style="position:absolute;left:5233;top:2019;width:12;height:0" coordorigin="5233,2019" coordsize="12,0" path="m5233,2019l5245,2019e" filled="f" stroked="t" strokeweight="0.283034pt" strokecolor="#0000FF">
              <v:path arrowok="t"/>
            </v:shape>
            <v:shape style="position:absolute;left:5256;top:2019;width:11;height:0" coordorigin="5256,2019" coordsize="11,0" path="m5256,2019l5268,2019e" filled="f" stroked="t" strokeweight="0.283034pt" strokecolor="#0000FF">
              <v:path arrowok="t"/>
            </v:shape>
            <v:shape style="position:absolute;left:5279;top:2019;width:11;height:0" coordorigin="5279,2019" coordsize="11,0" path="m5279,2019l5291,2019e" filled="f" stroked="t" strokeweight="0.283034pt" strokecolor="#0000FF">
              <v:path arrowok="t"/>
            </v:shape>
            <v:shape style="position:absolute;left:5302;top:2019;width:11;height:0" coordorigin="5302,2019" coordsize="11,0" path="m5302,2019l5314,2019e" filled="f" stroked="t" strokeweight="0.283034pt" strokecolor="#0000FF">
              <v:path arrowok="t"/>
            </v:shape>
            <v:shape style="position:absolute;left:5325;top:2019;width:12;height:0" coordorigin="5325,2019" coordsize="12,0" path="m5325,2019l5337,2019e" filled="f" stroked="t" strokeweight="0.283034pt" strokecolor="#0000FF">
              <v:path arrowok="t"/>
            </v:shape>
            <v:shape style="position:absolute;left:5348;top:2019;width:11;height:0" coordorigin="5348,2019" coordsize="11,0" path="m5348,2019l5359,2019e" filled="f" stroked="t" strokeweight="0.283034pt" strokecolor="#0000FF">
              <v:path arrowok="t"/>
            </v:shape>
            <v:shape style="position:absolute;left:5371;top:2019;width:11;height:0" coordorigin="5371,2019" coordsize="11,0" path="m5371,2019l5382,2019e" filled="f" stroked="t" strokeweight="0.283034pt" strokecolor="#0000FF">
              <v:path arrowok="t"/>
            </v:shape>
            <v:shape style="position:absolute;left:5394;top:2019;width:11;height:0" coordorigin="5394,2019" coordsize="11,0" path="m5394,2019l5405,2019e" filled="f" stroked="t" strokeweight="0.283034pt" strokecolor="#0000FF">
              <v:path arrowok="t"/>
            </v:shape>
            <v:shape style="position:absolute;left:5417;top:2019;width:11;height:0" coordorigin="5417,2019" coordsize="11,0" path="m5417,2019l5428,2019e" filled="f" stroked="t" strokeweight="0.283034pt" strokecolor="#0000FF">
              <v:path arrowok="t"/>
            </v:shape>
            <v:shape style="position:absolute;left:5440;top:2019;width:11;height:0" coordorigin="5440,2019" coordsize="11,0" path="m5440,2019l5451,2019e" filled="f" stroked="t" strokeweight="0.283034pt" strokecolor="#0000FF">
              <v:path arrowok="t"/>
            </v:shape>
            <v:shape style="position:absolute;left:5462;top:2019;width:11;height:0" coordorigin="5462,2019" coordsize="11,0" path="m5462,2019l5474,2019e" filled="f" stroked="t" strokeweight="0.283034pt" strokecolor="#0000FF">
              <v:path arrowok="t"/>
            </v:shape>
            <v:shape style="position:absolute;left:5485;top:2019;width:11;height:0" coordorigin="5485,2019" coordsize="11,0" path="m5485,2019l5497,2019e" filled="f" stroked="t" strokeweight="0.283034pt" strokecolor="#0000FF">
              <v:path arrowok="t"/>
            </v:shape>
            <v:shape style="position:absolute;left:5508;top:2019;width:11;height:0" coordorigin="5508,2019" coordsize="11,0" path="m5508,2019l5520,2019e" filled="f" stroked="t" strokeweight="0.283034pt" strokecolor="#0000FF">
              <v:path arrowok="t"/>
            </v:shape>
            <v:shape style="position:absolute;left:5531;top:2019;width:11;height:0" coordorigin="5531,2019" coordsize="11,0" path="m5531,2019l5543,2019e" filled="f" stroked="t" strokeweight="0.283034pt" strokecolor="#0000FF">
              <v:path arrowok="t"/>
            </v:shape>
            <v:shape style="position:absolute;left:5554;top:2019;width:11;height:0" coordorigin="5554,2019" coordsize="11,0" path="m5554,2019l5565,2019e" filled="f" stroked="t" strokeweight="0.283034pt" strokecolor="#0000FF">
              <v:path arrowok="t"/>
            </v:shape>
            <v:shape style="position:absolute;left:5577;top:2019;width:11;height:0" coordorigin="5577,2019" coordsize="11,0" path="m5577,2019l5588,2019e" filled="f" stroked="t" strokeweight="0.283034pt" strokecolor="#0000FF">
              <v:path arrowok="t"/>
            </v:shape>
            <v:shape style="position:absolute;left:5600;top:2019;width:11;height:0" coordorigin="5600,2019" coordsize="11,0" path="m5600,2019l5611,2019e" filled="f" stroked="t" strokeweight="0.283034pt" strokecolor="#0000FF">
              <v:path arrowok="t"/>
            </v:shape>
            <v:shape style="position:absolute;left:5623;top:2019;width:11;height:0" coordorigin="5623,2019" coordsize="11,0" path="m5623,2019l5634,2019e" filled="f" stroked="t" strokeweight="0.283034pt" strokecolor="#0000FF">
              <v:path arrowok="t"/>
            </v:shape>
            <v:shape style="position:absolute;left:1851;top:618;width:235;height:3039" coordorigin="1851,618" coordsize="235,3039" path="m2074,3507l2086,3657,2074,3507e" filled="f" stroked="t" strokeweight="0.143807pt" strokecolor="#0000FF">
              <v:path arrowok="t"/>
            </v:shape>
            <v:shape style="position:absolute;left:2097;top:3657;width:11;height:0" coordorigin="2097,3657" coordsize="11,0" path="m2097,3657l2109,3657e" filled="f" stroked="t" strokeweight="0.283034pt" strokecolor="#0000FF">
              <v:path arrowok="t"/>
            </v:shape>
            <v:shape style="position:absolute;left:2120;top:3657;width:11;height:0" coordorigin="2120,3657" coordsize="11,0" path="m2120,3657l2131,3657e" filled="f" stroked="t" strokeweight="0.283034pt" strokecolor="#0000FF">
              <v:path arrowok="t"/>
            </v:shape>
            <v:shape style="position:absolute;left:2143;top:3657;width:11;height:0" coordorigin="2143,3657" coordsize="11,0" path="m2143,3657l2154,3657e" filled="f" stroked="t" strokeweight="0.283034pt" strokecolor="#0000FF">
              <v:path arrowok="t"/>
            </v:shape>
            <v:shape style="position:absolute;left:2166;top:3657;width:11;height:0" coordorigin="2166,3657" coordsize="11,0" path="m2166,3657l2177,3657e" filled="f" stroked="t" strokeweight="0.283034pt" strokecolor="#0000FF">
              <v:path arrowok="t"/>
            </v:shape>
            <v:shape style="position:absolute;left:2189;top:3657;width:11;height:0" coordorigin="2189,3657" coordsize="11,0" path="m2189,3657l2200,3657e" filled="f" stroked="t" strokeweight="0.283034pt" strokecolor="#0000FF">
              <v:path arrowok="t"/>
            </v:shape>
            <v:shape style="position:absolute;left:2212;top:3657;width:11;height:0" coordorigin="2212,3657" coordsize="11,0" path="m2212,3657l2223,3657e" filled="f" stroked="t" strokeweight="0.283034pt" strokecolor="#0000FF">
              <v:path arrowok="t"/>
            </v:shape>
            <v:shape style="position:absolute;left:2234;top:3657;width:11;height:0" coordorigin="2234,3657" coordsize="11,0" path="m2234,3657l2246,3657e" filled="f" stroked="t" strokeweight="0.283034pt" strokecolor="#0000FF">
              <v:path arrowok="t"/>
            </v:shape>
            <v:shape style="position:absolute;left:2257;top:3657;width:11;height:0" coordorigin="2257,3657" coordsize="11,0" path="m2257,3657l2269,3657e" filled="f" stroked="t" strokeweight="0.283034pt" strokecolor="#0000FF">
              <v:path arrowok="t"/>
            </v:shape>
            <v:shape style="position:absolute;left:2280;top:3657;width:11;height:0" coordorigin="2280,3657" coordsize="11,0" path="m2280,3657l2292,3657e" filled="f" stroked="t" strokeweight="0.283034pt" strokecolor="#0000FF">
              <v:path arrowok="t"/>
            </v:shape>
            <v:shape style="position:absolute;left:2303;top:3657;width:11;height:0" coordorigin="2303,3657" coordsize="11,0" path="m2303,3657l2315,3657e" filled="f" stroked="t" strokeweight="0.283034pt" strokecolor="#0000FF">
              <v:path arrowok="t"/>
            </v:shape>
            <v:shape style="position:absolute;left:2326;top:3657;width:11;height:0" coordorigin="2326,3657" coordsize="11,0" path="m2326,3657l2337,3657e" filled="f" stroked="t" strokeweight="0.283034pt" strokecolor="#0000FF">
              <v:path arrowok="t"/>
            </v:shape>
            <v:shape style="position:absolute;left:2349;top:3657;width:11;height:0" coordorigin="2349,3657" coordsize="11,0" path="m2349,3657l2360,3657e" filled="f" stroked="t" strokeweight="0.283034pt" strokecolor="#0000FF">
              <v:path arrowok="t"/>
            </v:shape>
            <v:shape style="position:absolute;left:2372;top:3657;width:12;height:0" coordorigin="2372,3657" coordsize="12,0" path="m2372,3657l2383,3657e" filled="f" stroked="t" strokeweight="0.283034pt" strokecolor="#0000FF">
              <v:path arrowok="t"/>
            </v:shape>
            <v:shape style="position:absolute;left:2395;top:3657;width:11;height:0" coordorigin="2395,3657" coordsize="11,0" path="m2395,3657l2406,3657e" filled="f" stroked="t" strokeweight="0.283034pt" strokecolor="#0000FF">
              <v:path arrowok="t"/>
            </v:shape>
            <v:shape style="position:absolute;left:2418;top:3657;width:11;height:0" coordorigin="2418,3657" coordsize="11,0" path="m2418,3657l2429,3657e" filled="f" stroked="t" strokeweight="0.283034pt" strokecolor="#0000FF">
              <v:path arrowok="t"/>
            </v:shape>
            <v:shape style="position:absolute;left:2440;top:3657;width:11;height:0" coordorigin="2440,3657" coordsize="11,0" path="m2440,3657l2452,3657e" filled="f" stroked="t" strokeweight="0.283034pt" strokecolor="#0000FF">
              <v:path arrowok="t"/>
            </v:shape>
            <v:shape style="position:absolute;left:2463;top:3657;width:12;height:0" coordorigin="2463,3657" coordsize="12,0" path="m2463,3657l2475,3657e" filled="f" stroked="t" strokeweight="0.283034pt" strokecolor="#0000FF">
              <v:path arrowok="t"/>
            </v:shape>
            <v:shape style="position:absolute;left:2486;top:3657;width:11;height:0" coordorigin="2486,3657" coordsize="11,0" path="m2486,3657l2498,3657e" filled="f" stroked="t" strokeweight="0.283034pt" strokecolor="#0000FF">
              <v:path arrowok="t"/>
            </v:shape>
            <v:shape style="position:absolute;left:2509;top:3657;width:11;height:0" coordorigin="2509,3657" coordsize="11,0" path="m2509,3657l2521,3657e" filled="f" stroked="t" strokeweight="0.283034pt" strokecolor="#0000FF">
              <v:path arrowok="t"/>
            </v:shape>
            <v:shape style="position:absolute;left:2532;top:3657;width:11;height:0" coordorigin="2532,3657" coordsize="11,0" path="m2532,3657l2544,3657e" filled="f" stroked="t" strokeweight="0.283034pt" strokecolor="#0000FF">
              <v:path arrowok="t"/>
            </v:shape>
            <v:shape style="position:absolute;left:2555;top:3657;width:12;height:0" coordorigin="2555,3657" coordsize="12,0" path="m2555,3657l2566,3657e" filled="f" stroked="t" strokeweight="0.283034pt" strokecolor="#0000FF">
              <v:path arrowok="t"/>
            </v:shape>
            <v:shape style="position:absolute;left:2578;top:3657;width:11;height:0" coordorigin="2578,3657" coordsize="11,0" path="m2578,3657l2589,3657e" filled="f" stroked="t" strokeweight="0.283034pt" strokecolor="#0000FF">
              <v:path arrowok="t"/>
            </v:shape>
            <v:shape style="position:absolute;left:2601;top:3657;width:11;height:0" coordorigin="2601,3657" coordsize="11,0" path="m2601,3657l2612,3657e" filled="f" stroked="t" strokeweight="0.283034pt" strokecolor="#0000FF">
              <v:path arrowok="t"/>
            </v:shape>
            <v:shape style="position:absolute;left:2624;top:3657;width:11;height:0" coordorigin="2624,3657" coordsize="11,0" path="m2624,3657l2635,3657e" filled="f" stroked="t" strokeweight="0.283034pt" strokecolor="#0000FF">
              <v:path arrowok="t"/>
            </v:shape>
            <v:shape style="position:absolute;left:2647;top:3657;width:11;height:0" coordorigin="2647,3657" coordsize="11,0" path="m2647,3657l2658,3657e" filled="f" stroked="t" strokeweight="0.283034pt" strokecolor="#0000FF">
              <v:path arrowok="t"/>
            </v:shape>
            <v:shape style="position:absolute;left:2669;top:3657;width:11;height:0" coordorigin="2669,3657" coordsize="11,0" path="m2669,3657l2681,3657e" filled="f" stroked="t" strokeweight="0.283034pt" strokecolor="#0000FF">
              <v:path arrowok="t"/>
            </v:shape>
            <v:shape style="position:absolute;left:2692;top:3657;width:11;height:0" coordorigin="2692,3657" coordsize="11,0" path="m2692,3657l2704,3657e" filled="f" stroked="t" strokeweight="0.283034pt" strokecolor="#0000FF">
              <v:path arrowok="t"/>
            </v:shape>
            <v:shape style="position:absolute;left:2715;top:3657;width:11;height:0" coordorigin="2715,3657" coordsize="11,0" path="m2715,3657l2727,3657e" filled="f" stroked="t" strokeweight="0.283034pt" strokecolor="#0000FF">
              <v:path arrowok="t"/>
            </v:shape>
            <v:shape style="position:absolute;left:2738;top:3657;width:11;height:0" coordorigin="2738,3657" coordsize="11,0" path="m2738,3657l2750,3657e" filled="f" stroked="t" strokeweight="0.283034pt" strokecolor="#0000FF">
              <v:path arrowok="t"/>
            </v:shape>
            <v:shape style="position:absolute;left:2761;top:3657;width:11;height:0" coordorigin="2761,3657" coordsize="11,0" path="m2761,3657l2772,3657e" filled="f" stroked="t" strokeweight="0.283034pt" strokecolor="#0000FF">
              <v:path arrowok="t"/>
            </v:shape>
            <v:shape style="position:absolute;left:2784;top:3657;width:11;height:0" coordorigin="2784,3657" coordsize="11,0" path="m2784,3657l2795,3657e" filled="f" stroked="t" strokeweight="0.283034pt" strokecolor="#0000FF">
              <v:path arrowok="t"/>
            </v:shape>
            <v:shape style="position:absolute;left:2807;top:3657;width:11;height:0" coordorigin="2807,3657" coordsize="11,0" path="m2807,3657l2818,3657e" filled="f" stroked="t" strokeweight="0.283034pt" strokecolor="#0000FF">
              <v:path arrowok="t"/>
            </v:shape>
            <v:shape style="position:absolute;left:2830;top:3657;width:11;height:0" coordorigin="2830,3657" coordsize="11,0" path="m2830,3657l2841,3657e" filled="f" stroked="t" strokeweight="0.283034pt" strokecolor="#0000FF">
              <v:path arrowok="t"/>
            </v:shape>
            <v:shape style="position:absolute;left:2853;top:3657;width:11;height:0" coordorigin="2853,3657" coordsize="11,0" path="m2853,3657l2864,3657e" filled="f" stroked="t" strokeweight="0.283034pt" strokecolor="#0000FF">
              <v:path arrowok="t"/>
            </v:shape>
            <v:shape style="position:absolute;left:2876;top:3657;width:11;height:0" coordorigin="2876,3657" coordsize="11,0" path="m2876,3657l2887,3657e" filled="f" stroked="t" strokeweight="0.283034pt" strokecolor="#0000FF">
              <v:path arrowok="t"/>
            </v:shape>
            <v:shape style="position:absolute;left:2898;top:3657;width:11;height:0" coordorigin="2898,3657" coordsize="11,0" path="m2898,3657l2910,3657e" filled="f" stroked="t" strokeweight="0.283034pt" strokecolor="#0000FF">
              <v:path arrowok="t"/>
            </v:shape>
            <v:shape style="position:absolute;left:2921;top:3657;width:11;height:0" coordorigin="2921,3657" coordsize="11,0" path="m2921,3657l2933,3657e" filled="f" stroked="t" strokeweight="0.283034pt" strokecolor="#0000FF">
              <v:path arrowok="t"/>
            </v:shape>
            <v:shape style="position:absolute;left:2944;top:3657;width:12;height:0" coordorigin="2944,3657" coordsize="12,0" path="m2944,3657l2956,3657e" filled="f" stroked="t" strokeweight="0.283034pt" strokecolor="#0000FF">
              <v:path arrowok="t"/>
            </v:shape>
            <v:shape style="position:absolute;left:2967;top:3657;width:11;height:0" coordorigin="2967,3657" coordsize="11,0" path="m2967,3657l2979,3657e" filled="f" stroked="t" strokeweight="0.283034pt" strokecolor="#0000FF">
              <v:path arrowok="t"/>
            </v:shape>
            <v:shape style="position:absolute;left:2990;top:3657;width:11;height:0" coordorigin="2990,3657" coordsize="11,0" path="m2990,3657l3001,3657e" filled="f" stroked="t" strokeweight="0.283034pt" strokecolor="#0000FF">
              <v:path arrowok="t"/>
            </v:shape>
            <v:shape style="position:absolute;left:3013;top:3657;width:11;height:0" coordorigin="3013,3657" coordsize="11,0" path="m3013,3657l3024,3657e" filled="f" stroked="t" strokeweight="0.283034pt" strokecolor="#0000FF">
              <v:path arrowok="t"/>
            </v:shape>
            <v:shape style="position:absolute;left:3036;top:3657;width:12;height:0" coordorigin="3036,3657" coordsize="12,0" path="m3036,3657l3047,3657e" filled="f" stroked="t" strokeweight="0.283034pt" strokecolor="#0000FF">
              <v:path arrowok="t"/>
            </v:shape>
            <v:shape style="position:absolute;left:3059;top:3657;width:11;height:0" coordorigin="3059,3657" coordsize="11,0" path="m3059,3657l3070,3657e" filled="f" stroked="t" strokeweight="0.283034pt" strokecolor="#0000FF">
              <v:path arrowok="t"/>
            </v:shape>
            <v:shape style="position:absolute;left:3082;top:3657;width:11;height:0" coordorigin="3082,3657" coordsize="11,0" path="m3082,3657l3093,3657e" filled="f" stroked="t" strokeweight="0.283034pt" strokecolor="#0000FF">
              <v:path arrowok="t"/>
            </v:shape>
            <v:shape style="position:absolute;left:3104;top:3657;width:11;height:0" coordorigin="3104,3657" coordsize="11,0" path="m3104,3657l3116,3657e" filled="f" stroked="t" strokeweight="0.283034pt" strokecolor="#0000FF">
              <v:path arrowok="t"/>
            </v:shape>
            <v:shape style="position:absolute;left:3127;top:3657;width:12;height:0" coordorigin="3127,3657" coordsize="12,0" path="m3127,3657l3139,3657e" filled="f" stroked="t" strokeweight="0.283034pt" strokecolor="#0000FF">
              <v:path arrowok="t"/>
            </v:shape>
            <v:shape style="position:absolute;left:3150;top:3657;width:11;height:0" coordorigin="3150,3657" coordsize="11,0" path="m3150,3657l3162,3657e" filled="f" stroked="t" strokeweight="0.283034pt" strokecolor="#0000FF">
              <v:path arrowok="t"/>
            </v:shape>
            <v:shape style="position:absolute;left:3173;top:3657;width:11;height:0" coordorigin="3173,3657" coordsize="11,0" path="m3173,3657l3185,3657e" filled="f" stroked="t" strokeweight="0.283034pt" strokecolor="#0000FF">
              <v:path arrowok="t"/>
            </v:shape>
            <v:shape style="position:absolute;left:3196;top:3657;width:11;height:0" coordorigin="3196,3657" coordsize="11,0" path="m3196,3657l3207,3657e" filled="f" stroked="t" strokeweight="0.283034pt" strokecolor="#0000FF">
              <v:path arrowok="t"/>
            </v:shape>
            <v:shape style="position:absolute;left:3219;top:3657;width:11;height:0" coordorigin="3219,3657" coordsize="11,0" path="m3219,3657l3230,3657e" filled="f" stroked="t" strokeweight="0.283034pt" strokecolor="#0000FF">
              <v:path arrowok="t"/>
            </v:shape>
            <v:shape style="position:absolute;left:3242;top:3657;width:11;height:0" coordorigin="3242,3657" coordsize="11,0" path="m3242,3657l3253,3657e" filled="f" stroked="t" strokeweight="0.283034pt" strokecolor="#0000FF">
              <v:path arrowok="t"/>
            </v:shape>
            <v:shape style="position:absolute;left:3265;top:3657;width:11;height:0" coordorigin="3265,3657" coordsize="11,0" path="m3265,3657l3276,3657e" filled="f" stroked="t" strokeweight="0.283034pt" strokecolor="#0000FF">
              <v:path arrowok="t"/>
            </v:shape>
            <v:shape style="position:absolute;left:3288;top:3657;width:11;height:0" coordorigin="3288,3657" coordsize="11,0" path="m3288,3657l3299,3657e" filled="f" stroked="t" strokeweight="0.283034pt" strokecolor="#0000FF">
              <v:path arrowok="t"/>
            </v:shape>
            <v:shape style="position:absolute;left:3310;top:3657;width:11;height:0" coordorigin="3310,3657" coordsize="11,0" path="m3310,3657l3322,3657e" filled="f" stroked="t" strokeweight="0.283034pt" strokecolor="#0000FF">
              <v:path arrowok="t"/>
            </v:shape>
            <v:shape style="position:absolute;left:3333;top:3657;width:11;height:0" coordorigin="3333,3657" coordsize="11,0" path="m3333,3657l3345,3657e" filled="f" stroked="t" strokeweight="0.283034pt" strokecolor="#0000FF">
              <v:path arrowok="t"/>
            </v:shape>
            <v:shape style="position:absolute;left:3356;top:3657;width:11;height:0" coordorigin="3356,3657" coordsize="11,0" path="m3356,3657l3368,3657e" filled="f" stroked="t" strokeweight="0.283034pt" strokecolor="#0000FF">
              <v:path arrowok="t"/>
            </v:shape>
            <v:shape style="position:absolute;left:3379;top:3657;width:11;height:0" coordorigin="3379,3657" coordsize="11,0" path="m3379,3657l3391,3657e" filled="f" stroked="t" strokeweight="0.283034pt" strokecolor="#0000FF">
              <v:path arrowok="t"/>
            </v:shape>
            <v:shape style="position:absolute;left:3402;top:3657;width:11;height:0" coordorigin="3402,3657" coordsize="11,0" path="m3402,3657l3413,3657e" filled="f" stroked="t" strokeweight="0.283034pt" strokecolor="#0000FF">
              <v:path arrowok="t"/>
            </v:shape>
            <v:shape style="position:absolute;left:3425;top:3657;width:11;height:0" coordorigin="3425,3657" coordsize="11,0" path="m3425,3657l3436,3657e" filled="f" stroked="t" strokeweight="0.283034pt" strokecolor="#0000FF">
              <v:path arrowok="t"/>
            </v:shape>
            <v:shape style="position:absolute;left:3448;top:3657;width:11;height:0" coordorigin="3448,3657" coordsize="11,0" path="m3448,3657l3459,3657e" filled="f" stroked="t" strokeweight="0.283034pt" strokecolor="#0000FF">
              <v:path arrowok="t"/>
            </v:shape>
            <v:shape style="position:absolute;left:3471;top:3657;width:11;height:0" coordorigin="3471,3657" coordsize="11,0" path="m3471,3657l3482,3657e" filled="f" stroked="t" strokeweight="0.283034pt" strokecolor="#0000FF">
              <v:path arrowok="t"/>
            </v:shape>
            <v:shape style="position:absolute;left:3494;top:3657;width:11;height:0" coordorigin="3494,3657" coordsize="11,0" path="m3494,3657l3505,3657e" filled="f" stroked="t" strokeweight="0.283034pt" strokecolor="#0000FF">
              <v:path arrowok="t"/>
            </v:shape>
            <v:shape style="position:absolute;left:3516;top:3657;width:12;height:0" coordorigin="3516,3657" coordsize="12,0" path="m3516,3657l3528,3657e" filled="f" stroked="t" strokeweight="0.283034pt" strokecolor="#0000FF">
              <v:path arrowok="t"/>
            </v:shape>
            <v:shape style="position:absolute;left:3539;top:3657;width:11;height:0" coordorigin="3539,3657" coordsize="11,0" path="m3539,3657l3551,3657e" filled="f" stroked="t" strokeweight="0.283034pt" strokecolor="#0000FF">
              <v:path arrowok="t"/>
            </v:shape>
            <v:shape style="position:absolute;left:3562;top:3657;width:11;height:0" coordorigin="3562,3657" coordsize="11,0" path="m3562,3657l3574,3657e" filled="f" stroked="t" strokeweight="0.283034pt" strokecolor="#0000FF">
              <v:path arrowok="t"/>
            </v:shape>
            <v:shape style="position:absolute;left:3585;top:3657;width:11;height:0" coordorigin="3585,3657" coordsize="11,0" path="m3585,3657l3597,3657e" filled="f" stroked="t" strokeweight="0.283034pt" strokecolor="#0000FF">
              <v:path arrowok="t"/>
            </v:shape>
            <v:shape style="position:absolute;left:3608;top:3657;width:12;height:0" coordorigin="3608,3657" coordsize="12,0" path="m3608,3657l3620,3657e" filled="f" stroked="t" strokeweight="0.283034pt" strokecolor="#0000FF">
              <v:path arrowok="t"/>
            </v:shape>
            <v:shape style="position:absolute;left:3631;top:3657;width:11;height:0" coordorigin="3631,3657" coordsize="11,0" path="m3631,3657l3642,3657e" filled="f" stroked="t" strokeweight="0.283034pt" strokecolor="#0000FF">
              <v:path arrowok="t"/>
            </v:shape>
            <v:shape style="position:absolute;left:3654;top:3657;width:11;height:0" coordorigin="3654,3657" coordsize="11,0" path="m3654,3657l3665,3657e" filled="f" stroked="t" strokeweight="0.283034pt" strokecolor="#0000FF">
              <v:path arrowok="t"/>
            </v:shape>
            <v:shape style="position:absolute;left:3677;top:3657;width:11;height:0" coordorigin="3677,3657" coordsize="11,0" path="m3677,3657l3688,3657e" filled="f" stroked="t" strokeweight="0.283034pt" strokecolor="#0000FF">
              <v:path arrowok="t"/>
            </v:shape>
            <v:shape style="position:absolute;left:3700;top:3657;width:11;height:0" coordorigin="3700,3657" coordsize="11,0" path="m3700,3657l3711,3657e" filled="f" stroked="t" strokeweight="0.283034pt" strokecolor="#0000FF">
              <v:path arrowok="t"/>
            </v:shape>
            <v:shape style="position:absolute;left:3723;top:3657;width:11;height:0" coordorigin="3723,3657" coordsize="11,0" path="m3723,3657l3734,3657e" filled="f" stroked="t" strokeweight="0.283034pt" strokecolor="#0000FF">
              <v:path arrowok="t"/>
            </v:shape>
            <v:shape style="position:absolute;left:3745;top:3657;width:11;height:0" coordorigin="3745,3657" coordsize="11,0" path="m3745,3657l3757,3657e" filled="f" stroked="t" strokeweight="0.283034pt" strokecolor="#0000FF">
              <v:path arrowok="t"/>
            </v:shape>
            <v:shape style="position:absolute;left:3768;top:3657;width:11;height:0" coordorigin="3768,3657" coordsize="11,0" path="m3768,3657l3780,3657e" filled="f" stroked="t" strokeweight="0.283034pt" strokecolor="#0000FF">
              <v:path arrowok="t"/>
            </v:shape>
            <v:shape style="position:absolute;left:3791;top:3657;width:11;height:0" coordorigin="3791,3657" coordsize="11,0" path="m3791,3657l3803,3657e" filled="f" stroked="t" strokeweight="0.283034pt" strokecolor="#0000FF">
              <v:path arrowok="t"/>
            </v:shape>
            <v:shape style="position:absolute;left:3814;top:3657;width:11;height:0" coordorigin="3814,3657" coordsize="11,0" path="m3814,3657l3826,3657e" filled="f" stroked="t" strokeweight="0.283034pt" strokecolor="#0000FF">
              <v:path arrowok="t"/>
            </v:shape>
            <v:shape style="position:absolute;left:3837;top:3657;width:11;height:0" coordorigin="3837,3657" coordsize="11,0" path="m3837,3657l3848,3657e" filled="f" stroked="t" strokeweight="0.283034pt" strokecolor="#0000FF">
              <v:path arrowok="t"/>
            </v:shape>
            <v:shape style="position:absolute;left:3860;top:3657;width:11;height:0" coordorigin="3860,3657" coordsize="11,0" path="m3860,3657l3871,3657e" filled="f" stroked="t" strokeweight="0.283034pt" strokecolor="#0000FF">
              <v:path arrowok="t"/>
            </v:shape>
            <v:shape style="position:absolute;left:3883;top:3657;width:11;height:0" coordorigin="3883,3657" coordsize="11,0" path="m3883,3657l3894,3657e" filled="f" stroked="t" strokeweight="0.283034pt" strokecolor="#0000FF">
              <v:path arrowok="t"/>
            </v:shape>
            <v:shape style="position:absolute;left:3906;top:3657;width:11;height:0" coordorigin="3906,3657" coordsize="11,0" path="m3906,3657l3917,3657e" filled="f" stroked="t" strokeweight="0.283034pt" strokecolor="#0000FF">
              <v:path arrowok="t"/>
            </v:shape>
            <v:shape style="position:absolute;left:3929;top:3657;width:11;height:0" coordorigin="3929,3657" coordsize="11,0" path="m3929,3657l3940,3657e" filled="f" stroked="t" strokeweight="0.283034pt" strokecolor="#0000FF">
              <v:path arrowok="t"/>
            </v:shape>
            <v:shape style="position:absolute;left:3951;top:3657;width:11;height:0" coordorigin="3951,3657" coordsize="11,0" path="m3951,3657l3963,3657e" filled="f" stroked="t" strokeweight="0.283034pt" strokecolor="#0000FF">
              <v:path arrowok="t"/>
            </v:shape>
            <v:shape style="position:absolute;left:3974;top:3657;width:11;height:0" coordorigin="3974,3657" coordsize="11,0" path="m3974,3657l3986,3657e" filled="f" stroked="t" strokeweight="0.283034pt" strokecolor="#0000FF">
              <v:path arrowok="t"/>
            </v:shape>
            <v:shape style="position:absolute;left:3997;top:3657;width:11;height:0" coordorigin="3997,3657" coordsize="11,0" path="m3997,3657l4009,3657e" filled="f" stroked="t" strokeweight="0.283034pt" strokecolor="#0000FF">
              <v:path arrowok="t"/>
            </v:shape>
            <v:shape style="position:absolute;left:4020;top:3657;width:11;height:0" coordorigin="4020,3657" coordsize="11,0" path="m4020,3657l4032,3657e" filled="f" stroked="t" strokeweight="0.283034pt" strokecolor="#0000FF">
              <v:path arrowok="t"/>
            </v:shape>
            <v:shape style="position:absolute;left:4043;top:3657;width:11;height:0" coordorigin="4043,3657" coordsize="11,0" path="m4043,3657l4054,3657e" filled="f" stroked="t" strokeweight="0.283034pt" strokecolor="#0000FF">
              <v:path arrowok="t"/>
            </v:shape>
            <v:shape style="position:absolute;left:4066;top:3657;width:11;height:0" coordorigin="4066,3657" coordsize="11,0" path="m4066,3657l4077,3657e" filled="f" stroked="t" strokeweight="0.283034pt" strokecolor="#0000FF">
              <v:path arrowok="t"/>
            </v:shape>
            <v:shape style="position:absolute;left:4089;top:3657;width:12;height:0" coordorigin="4089,3657" coordsize="12,0" path="m4089,3657l4100,3657e" filled="f" stroked="t" strokeweight="0.283034pt" strokecolor="#0000FF">
              <v:path arrowok="t"/>
            </v:shape>
            <v:shape style="position:absolute;left:4112;top:3657;width:11;height:0" coordorigin="4112,3657" coordsize="11,0" path="m4112,3657l4123,3657e" filled="f" stroked="t" strokeweight="0.283034pt" strokecolor="#0000FF">
              <v:path arrowok="t"/>
            </v:shape>
            <v:shape style="position:absolute;left:4135;top:3657;width:11;height:0" coordorigin="4135,3657" coordsize="11,0" path="m4135,3657l4146,3657e" filled="f" stroked="t" strokeweight="0.283034pt" strokecolor="#0000FF">
              <v:path arrowok="t"/>
            </v:shape>
            <v:shape style="position:absolute;left:4158;top:3657;width:11;height:0" coordorigin="4158,3657" coordsize="11,0" path="m4158,3657l4169,3657e" filled="f" stroked="t" strokeweight="0.283034pt" strokecolor="#0000FF">
              <v:path arrowok="t"/>
            </v:shape>
            <v:shape style="position:absolute;left:4180;top:3657;width:12;height:0" coordorigin="4180,3657" coordsize="12,0" path="m4180,3657l4192,3657e" filled="f" stroked="t" strokeweight="0.283034pt" strokecolor="#0000FF">
              <v:path arrowok="t"/>
            </v:shape>
            <v:shape style="position:absolute;left:4203;top:3657;width:11;height:0" coordorigin="4203,3657" coordsize="11,0" path="m4203,3657l4215,3657e" filled="f" stroked="t" strokeweight="0.283034pt" strokecolor="#0000FF">
              <v:path arrowok="t"/>
            </v:shape>
            <v:shape style="position:absolute;left:4226;top:3657;width:11;height:0" coordorigin="4226,3657" coordsize="11,0" path="m4226,3657l4238,3657e" filled="f" stroked="t" strokeweight="0.283034pt" strokecolor="#0000FF">
              <v:path arrowok="t"/>
            </v:shape>
            <v:shape style="position:absolute;left:4249;top:3657;width:11;height:0" coordorigin="4249,3657" coordsize="11,0" path="m4249,3657l4261,3657e" filled="f" stroked="t" strokeweight="0.283034pt" strokecolor="#0000FF">
              <v:path arrowok="t"/>
            </v:shape>
            <v:shape style="position:absolute;left:4272;top:3657;width:11;height:0" coordorigin="4272,3657" coordsize="11,0" path="m4272,3657l4283,3657e" filled="f" stroked="t" strokeweight="0.283034pt" strokecolor="#0000FF">
              <v:path arrowok="t"/>
            </v:shape>
            <v:shape style="position:absolute;left:4295;top:3657;width:11;height:0" coordorigin="4295,3657" coordsize="11,0" path="m4295,3657l4306,3657e" filled="f" stroked="t" strokeweight="0.283034pt" strokecolor="#0000FF">
              <v:path arrowok="t"/>
            </v:shape>
            <v:shape style="position:absolute;left:4318;top:3657;width:11;height:0" coordorigin="4318,3657" coordsize="11,0" path="m4318,3657l4329,3657e" filled="f" stroked="t" strokeweight="0.283034pt" strokecolor="#0000FF">
              <v:path arrowok="t"/>
            </v:shape>
            <v:shape style="position:absolute;left:4341;top:3657;width:11;height:0" coordorigin="4341,3657" coordsize="11,0" path="m4341,3657l4352,3657e" filled="f" stroked="t" strokeweight="0.283034pt" strokecolor="#0000FF">
              <v:path arrowok="t"/>
            </v:shape>
            <v:shape style="position:absolute;left:4364;top:3657;width:11;height:0" coordorigin="4364,3657" coordsize="11,0" path="m4364,3657l4375,3657e" filled="f" stroked="t" strokeweight="0.283034pt" strokecolor="#0000FF">
              <v:path arrowok="t"/>
            </v:shape>
            <v:shape style="position:absolute;left:4386;top:3657;width:11;height:0" coordorigin="4386,3657" coordsize="11,0" path="m4386,3657l4398,3657e" filled="f" stroked="t" strokeweight="0.283034pt" strokecolor="#0000FF">
              <v:path arrowok="t"/>
            </v:shape>
            <v:shape style="position:absolute;left:4409;top:3657;width:11;height:0" coordorigin="4409,3657" coordsize="11,0" path="m4409,3657l4421,3657e" filled="f" stroked="t" strokeweight="0.283034pt" strokecolor="#0000FF">
              <v:path arrowok="t"/>
            </v:shape>
            <v:shape style="position:absolute;left:4432;top:3657;width:11;height:0" coordorigin="4432,3657" coordsize="11,0" path="m4432,3657l4444,3657e" filled="f" stroked="t" strokeweight="0.283034pt" strokecolor="#0000FF">
              <v:path arrowok="t"/>
            </v:shape>
            <v:shape style="position:absolute;left:4455;top:3657;width:11;height:0" coordorigin="4455,3657" coordsize="11,0" path="m4455,3657l4467,3657e" filled="f" stroked="t" strokeweight="0.283034pt" strokecolor="#0000FF">
              <v:path arrowok="t"/>
            </v:shape>
            <v:shape style="position:absolute;left:4478;top:3657;width:11;height:0" coordorigin="4478,3657" coordsize="11,0" path="m4478,3657l4490,3657e" filled="f" stroked="t" strokeweight="0.283034pt" strokecolor="#0000FF">
              <v:path arrowok="t"/>
            </v:shape>
            <v:shape style="position:absolute;left:4501;top:3657;width:11;height:0" coordorigin="4501,3657" coordsize="11,0" path="m4501,3657l4512,3657e" filled="f" stroked="t" strokeweight="0.283034pt" strokecolor="#0000FF">
              <v:path arrowok="t"/>
            </v:shape>
            <v:shape style="position:absolute;left:4524;top:3657;width:11;height:0" coordorigin="4524,3657" coordsize="11,0" path="m4524,3657l4535,3657e" filled="f" stroked="t" strokeweight="0.283034pt" strokecolor="#0000FF">
              <v:path arrowok="t"/>
            </v:shape>
            <v:shape style="position:absolute;left:4547;top:3657;width:11;height:0" coordorigin="4547,3657" coordsize="11,0" path="m4547,3657l4558,3657e" filled="f" stroked="t" strokeweight="0.283034pt" strokecolor="#0000FF">
              <v:path arrowok="t"/>
            </v:shape>
            <v:shape style="position:absolute;left:4570;top:3657;width:11;height:0" coordorigin="4570,3657" coordsize="11,0" path="m4570,3657l4581,3657e" filled="f" stroked="t" strokeweight="0.283034pt" strokecolor="#0000FF">
              <v:path arrowok="t"/>
            </v:shape>
            <v:shape style="position:absolute;left:4593;top:3657;width:11;height:0" coordorigin="4593,3657" coordsize="11,0" path="m4593,3657l4604,3657e" filled="f" stroked="t" strokeweight="0.283034pt" strokecolor="#0000FF">
              <v:path arrowok="t"/>
            </v:shape>
            <v:shape style="position:absolute;left:4615;top:3657;width:11;height:0" coordorigin="4615,3657" coordsize="11,0" path="m4615,3657l4627,3657e" filled="f" stroked="t" strokeweight="0.283034pt" strokecolor="#0000FF">
              <v:path arrowok="t"/>
            </v:shape>
            <v:shape style="position:absolute;left:4638;top:3657;width:11;height:0" coordorigin="4638,3657" coordsize="11,0" path="m4638,3657l4650,3657e" filled="f" stroked="t" strokeweight="0.283034pt" strokecolor="#0000FF">
              <v:path arrowok="t"/>
            </v:shape>
            <v:shape style="position:absolute;left:4661;top:3657;width:12;height:0" coordorigin="4661,3657" coordsize="12,0" path="m4661,3657l4673,3657e" filled="f" stroked="t" strokeweight="0.283034pt" strokecolor="#0000FF">
              <v:path arrowok="t"/>
            </v:shape>
            <v:shape style="position:absolute;left:4684;top:3657;width:11;height:0" coordorigin="4684,3657" coordsize="11,0" path="m4684,3657l4696,3657e" filled="f" stroked="t" strokeweight="0.283034pt" strokecolor="#0000FF">
              <v:path arrowok="t"/>
            </v:shape>
            <v:shape style="position:absolute;left:4707;top:3657;width:11;height:0" coordorigin="4707,3657" coordsize="11,0" path="m4707,3657l4718,3657e" filled="f" stroked="t" strokeweight="0.283034pt" strokecolor="#0000FF">
              <v:path arrowok="t"/>
            </v:shape>
            <v:shape style="position:absolute;left:4730;top:3657;width:11;height:0" coordorigin="4730,3657" coordsize="11,0" path="m4730,3657l4741,3657e" filled="f" stroked="t" strokeweight="0.283034pt" strokecolor="#0000FF">
              <v:path arrowok="t"/>
            </v:shape>
            <v:shape style="position:absolute;left:4753;top:3657;width:12;height:0" coordorigin="4753,3657" coordsize="12,0" path="m4753,3657l4764,3657e" filled="f" stroked="t" strokeweight="0.283034pt" strokecolor="#0000FF">
              <v:path arrowok="t"/>
            </v:shape>
            <v:shape style="position:absolute;left:4776;top:3657;width:11;height:0" coordorigin="4776,3657" coordsize="11,0" path="m4776,3657l4787,3657e" filled="f" stroked="t" strokeweight="0.283034pt" strokecolor="#0000FF">
              <v:path arrowok="t"/>
            </v:shape>
            <v:shape style="position:absolute;left:4799;top:3657;width:11;height:0" coordorigin="4799,3657" coordsize="11,0" path="m4799,3657l4810,3657e" filled="f" stroked="t" strokeweight="0.283034pt" strokecolor="#0000FF">
              <v:path arrowok="t"/>
            </v:shape>
            <v:shape style="position:absolute;left:4821;top:3657;width:11;height:0" coordorigin="4821,3657" coordsize="11,0" path="m4821,3657l4833,3657e" filled="f" stroked="t" strokeweight="0.283034pt" strokecolor="#0000FF">
              <v:path arrowok="t"/>
            </v:shape>
            <v:shape style="position:absolute;left:4844;top:3657;width:11;height:0" coordorigin="4844,3657" coordsize="11,0" path="m4844,3657l4856,3657e" filled="f" stroked="t" strokeweight="0.283034pt" strokecolor="#0000FF">
              <v:path arrowok="t"/>
            </v:shape>
            <v:shape style="position:absolute;left:4867;top:3657;width:11;height:0" coordorigin="4867,3657" coordsize="11,0" path="m4867,3657l4879,3657e" filled="f" stroked="t" strokeweight="0.283034pt" strokecolor="#0000FF">
              <v:path arrowok="t"/>
            </v:shape>
            <v:shape style="position:absolute;left:4890;top:3657;width:11;height:0" coordorigin="4890,3657" coordsize="11,0" path="m4890,3657l4902,3657e" filled="f" stroked="t" strokeweight="0.283034pt" strokecolor="#0000FF">
              <v:path arrowok="t"/>
            </v:shape>
            <v:shape style="position:absolute;left:4913;top:3657;width:11;height:0" coordorigin="4913,3657" coordsize="11,0" path="m4913,3657l4924,3657e" filled="f" stroked="t" strokeweight="0.283034pt" strokecolor="#0000FF">
              <v:path arrowok="t"/>
            </v:shape>
            <v:shape style="position:absolute;left:4936;top:3657;width:11;height:0" coordorigin="4936,3657" coordsize="11,0" path="m4936,3657l4947,3657e" filled="f" stroked="t" strokeweight="0.283034pt" strokecolor="#0000FF">
              <v:path arrowok="t"/>
            </v:shape>
            <v:shape style="position:absolute;left:4959;top:3657;width:11;height:0" coordorigin="4959,3657" coordsize="11,0" path="m4959,3657l4970,3657e" filled="f" stroked="t" strokeweight="0.283034pt" strokecolor="#0000FF">
              <v:path arrowok="t"/>
            </v:shape>
            <v:shape style="position:absolute;left:4982;top:3657;width:11;height:0" coordorigin="4982,3657" coordsize="11,0" path="m4982,3657l4993,3657e" filled="f" stroked="t" strokeweight="0.283034pt" strokecolor="#0000FF">
              <v:path arrowok="t"/>
            </v:shape>
            <v:shape style="position:absolute;left:5005;top:3657;width:11;height:0" coordorigin="5005,3657" coordsize="11,0" path="m5005,3657l5016,3657e" filled="f" stroked="t" strokeweight="0.283034pt" strokecolor="#0000FF">
              <v:path arrowok="t"/>
            </v:shape>
            <v:shape style="position:absolute;left:5027;top:3657;width:11;height:0" coordorigin="5027,3657" coordsize="11,0" path="m5027,3657l5039,3657e" filled="f" stroked="t" strokeweight="0.283034pt" strokecolor="#0000FF">
              <v:path arrowok="t"/>
            </v:shape>
            <v:shape style="position:absolute;left:5050;top:3657;width:11;height:0" coordorigin="5050,3657" coordsize="11,0" path="m5050,3657l5062,3657e" filled="f" stroked="t" strokeweight="0.283034pt" strokecolor="#0000FF">
              <v:path arrowok="t"/>
            </v:shape>
            <v:shape style="position:absolute;left:5073;top:3657;width:11;height:0" coordorigin="5073,3657" coordsize="11,0" path="m5073,3657l5085,3657e" filled="f" stroked="t" strokeweight="0.283034pt" strokecolor="#0000FF">
              <v:path arrowok="t"/>
            </v:shape>
            <v:shape style="position:absolute;left:5096;top:3657;width:11;height:0" coordorigin="5096,3657" coordsize="11,0" path="m5096,3657l5108,3657e" filled="f" stroked="t" strokeweight="0.283034pt" strokecolor="#0000FF">
              <v:path arrowok="t"/>
            </v:shape>
            <v:shape style="position:absolute;left:5119;top:3657;width:11;height:0" coordorigin="5119,3657" coordsize="11,0" path="m5119,3657l5130,3657e" filled="f" stroked="t" strokeweight="0.283034pt" strokecolor="#0000FF">
              <v:path arrowok="t"/>
            </v:shape>
            <v:shape style="position:absolute;left:5142;top:3657;width:11;height:0" coordorigin="5142,3657" coordsize="11,0" path="m5142,3657l5153,3657e" filled="f" stroked="t" strokeweight="0.283034pt" strokecolor="#0000FF">
              <v:path arrowok="t"/>
            </v:shape>
            <v:shape style="position:absolute;left:5165;top:3657;width:11;height:0" coordorigin="5165,3657" coordsize="11,0" path="m5165,3657l5176,3657e" filled="f" stroked="t" strokeweight="0.283034pt" strokecolor="#0000FF">
              <v:path arrowok="t"/>
            </v:shape>
            <v:shape style="position:absolute;left:5188;top:3657;width:11;height:0" coordorigin="5188,3657" coordsize="11,0" path="m5188,3657l5199,3657e" filled="f" stroked="t" strokeweight="0.283034pt" strokecolor="#0000FF">
              <v:path arrowok="t"/>
            </v:shape>
            <v:shape style="position:absolute;left:5211;top:3657;width:11;height:0" coordorigin="5211,3657" coordsize="11,0" path="m5211,3657l5222,3657e" filled="f" stroked="t" strokeweight="0.283034pt" strokecolor="#0000FF">
              <v:path arrowok="t"/>
            </v:shape>
            <v:shape style="position:absolute;left:5233;top:3657;width:12;height:0" coordorigin="5233,3657" coordsize="12,0" path="m5233,3657l5245,3657e" filled="f" stroked="t" strokeweight="0.283034pt" strokecolor="#0000FF">
              <v:path arrowok="t"/>
            </v:shape>
            <v:shape style="position:absolute;left:5256;top:3657;width:11;height:0" coordorigin="5256,3657" coordsize="11,0" path="m5256,3657l5268,3657e" filled="f" stroked="t" strokeweight="0.283034pt" strokecolor="#0000FF">
              <v:path arrowok="t"/>
            </v:shape>
            <v:shape style="position:absolute;left:5279;top:3657;width:11;height:0" coordorigin="5279,3657" coordsize="11,0" path="m5279,3657l5291,3657e" filled="f" stroked="t" strokeweight="0.283034pt" strokecolor="#0000FF">
              <v:path arrowok="t"/>
            </v:shape>
            <v:shape style="position:absolute;left:5302;top:3657;width:11;height:0" coordorigin="5302,3657" coordsize="11,0" path="m5302,3657l5314,3657e" filled="f" stroked="t" strokeweight="0.283034pt" strokecolor="#0000FF">
              <v:path arrowok="t"/>
            </v:shape>
            <v:shape style="position:absolute;left:5325;top:3657;width:12;height:0" coordorigin="5325,3657" coordsize="12,0" path="m5325,3657l5337,3657e" filled="f" stroked="t" strokeweight="0.283034pt" strokecolor="#0000FF">
              <v:path arrowok="t"/>
            </v:shape>
            <v:shape style="position:absolute;left:5348;top:3657;width:11;height:0" coordorigin="5348,3657" coordsize="11,0" path="m5348,3657l5359,3657e" filled="f" stroked="t" strokeweight="0.283034pt" strokecolor="#0000FF">
              <v:path arrowok="t"/>
            </v:shape>
            <v:shape style="position:absolute;left:5371;top:3657;width:11;height:0" coordorigin="5371,3657" coordsize="11,0" path="m5371,3657l5382,3657e" filled="f" stroked="t" strokeweight="0.283034pt" strokecolor="#0000FF">
              <v:path arrowok="t"/>
            </v:shape>
            <v:shape style="position:absolute;left:5394;top:3657;width:11;height:0" coordorigin="5394,3657" coordsize="11,0" path="m5394,3657l5405,3657e" filled="f" stroked="t" strokeweight="0.283034pt" strokecolor="#0000FF">
              <v:path arrowok="t"/>
            </v:shape>
            <v:shape style="position:absolute;left:5417;top:3657;width:11;height:0" coordorigin="5417,3657" coordsize="11,0" path="m5417,3657l5428,3657e" filled="f" stroked="t" strokeweight="0.283034pt" strokecolor="#0000FF">
              <v:path arrowok="t"/>
            </v:shape>
            <v:shape style="position:absolute;left:5440;top:3657;width:11;height:0" coordorigin="5440,3657" coordsize="11,0" path="m5440,3657l5451,3657e" filled="f" stroked="t" strokeweight="0.283034pt" strokecolor="#0000FF">
              <v:path arrowok="t"/>
            </v:shape>
            <v:shape style="position:absolute;left:5462;top:3657;width:11;height:0" coordorigin="5462,3657" coordsize="11,0" path="m5462,3657l5474,3657e" filled="f" stroked="t" strokeweight="0.283034pt" strokecolor="#0000FF">
              <v:path arrowok="t"/>
            </v:shape>
            <v:shape style="position:absolute;left:5485;top:3657;width:11;height:0" coordorigin="5485,3657" coordsize="11,0" path="m5485,3657l5497,3657e" filled="f" stroked="t" strokeweight="0.283034pt" strokecolor="#0000FF">
              <v:path arrowok="t"/>
            </v:shape>
            <v:shape style="position:absolute;left:5508;top:3657;width:11;height:0" coordorigin="5508,3657" coordsize="11,0" path="m5508,3657l5520,3657e" filled="f" stroked="t" strokeweight="0.283034pt" strokecolor="#0000FF">
              <v:path arrowok="t"/>
            </v:shape>
            <v:shape style="position:absolute;left:5531;top:3657;width:11;height:0" coordorigin="5531,3657" coordsize="11,0" path="m5531,3657l5543,3657e" filled="f" stroked="t" strokeweight="0.283034pt" strokecolor="#0000FF">
              <v:path arrowok="t"/>
            </v:shape>
            <v:shape style="position:absolute;left:5554;top:3657;width:11;height:0" coordorigin="5554,3657" coordsize="11,0" path="m5554,3657l5565,3657e" filled="f" stroked="t" strokeweight="0.283034pt" strokecolor="#0000FF">
              <v:path arrowok="t"/>
            </v:shape>
            <v:shape style="position:absolute;left:5577;top:3657;width:11;height:0" coordorigin="5577,3657" coordsize="11,0" path="m5577,3657l5588,3657e" filled="f" stroked="t" strokeweight="0.283034pt" strokecolor="#0000FF">
              <v:path arrowok="t"/>
            </v:shape>
            <v:shape style="position:absolute;left:5600;top:3657;width:11;height:0" coordorigin="5600,3657" coordsize="11,0" path="m5600,3657l5611,3657e" filled="f" stroked="t" strokeweight="0.283034pt" strokecolor="#0000FF">
              <v:path arrowok="t"/>
            </v:shape>
            <v:shape style="position:absolute;left:5623;top:3657;width:11;height:0" coordorigin="5623,3657" coordsize="11,0" path="m5623,3657l5634,3657e" filled="f" stroked="t" strokeweight="0.283034pt" strokecolor="#0000FF">
              <v:path arrowok="t"/>
            </v:shape>
            <w10:wrap type="none"/>
          </v:group>
        </w:pict>
      </w:r>
      <w:r>
        <w:pict>
          <v:shape type="#_x0000_t202" style="position:absolute;margin-left:92.2705pt;margin-top:107.708pt;width:4.29118pt;height:25.408pt;mso-position-horizontal-relative:page;mso-position-vertical-relative:paragraph;z-index:-886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spacing w:val="5"/>
                      <w:w w:val="227"/>
                      <w:sz w:val="4"/>
                      <w:szCs w:val="4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0"/>
                      <w:w w:val="227"/>
                      <w:sz w:val="4"/>
                      <w:szCs w:val="4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5"/>
                      <w:w w:val="227"/>
                      <w:sz w:val="4"/>
                      <w:szCs w:val="4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7"/>
                      <w:w w:val="227"/>
                      <w:sz w:val="4"/>
                      <w:szCs w:val="4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5"/>
                      <w:w w:val="227"/>
                      <w:sz w:val="4"/>
                      <w:szCs w:val="4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227"/>
                      <w:sz w:val="4"/>
                      <w:szCs w:val="4"/>
                    </w:rPr>
                    <w:t>al</w:t>
                  </w:r>
                  <w:r>
                    <w:rPr>
                      <w:rFonts w:cs="Arial" w:hAnsi="Arial" w:eastAsia="Arial" w:ascii="Arial"/>
                      <w:spacing w:val="0"/>
                      <w:w w:val="227"/>
                      <w:sz w:val="4"/>
                      <w:szCs w:val="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227"/>
                      <w:sz w:val="4"/>
                      <w:szCs w:val="4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"/>
                      <w:w w:val="226"/>
                      <w:sz w:val="4"/>
                      <w:szCs w:val="4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227"/>
                      <w:sz w:val="4"/>
                      <w:szCs w:val="4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7073pt;margin-top:120.097pt;width:4.29118pt;height:8.20011pt;mso-position-horizontal-relative:page;mso-position-vertical-relative:paragraph;z-index:-886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7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6"/>
                      <w:sz w:val="4"/>
                      <w:szCs w:val="4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7073pt;margin-top:102.521pt;width:4.29118pt;height:8.20011pt;mso-position-horizontal-relative:page;mso-position-vertical-relative:paragraph;z-index:-886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7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6"/>
                      <w:sz w:val="4"/>
                      <w:szCs w:val="4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7073pt;margin-top:84.6627pt;width:4.29118pt;height:8.20011pt;mso-position-horizontal-relative:page;mso-position-vertical-relative:paragraph;z-index:-886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7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6"/>
                      <w:sz w:val="4"/>
                      <w:szCs w:val="4"/>
                    </w:rPr>
                    <w:t>3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7073pt;margin-top:67.0841pt;width:4.29118pt;height:8.20011pt;mso-position-horizontal-relative:page;mso-position-vertical-relative:paragraph;z-index:-885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7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6"/>
                      <w:sz w:val="4"/>
                      <w:szCs w:val="4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7073pt;margin-top:49.2254pt;width:4.29118pt;height:8.20011pt;mso-position-horizontal-relative:page;mso-position-vertical-relative:paragraph;z-index:-885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7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6"/>
                      <w:sz w:val="4"/>
                      <w:szCs w:val="4"/>
                    </w:rPr>
                    <w:t>5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(nomb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NC)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pgMar w:header="752" w:footer="1021" w:top="1260" w:bottom="280" w:left="1540" w:right="420"/>
          <w:pgSz w:w="11920" w:h="168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  <w:spacing w:before="53" w:lineRule="exact" w:line="100"/>
      </w:pPr>
      <w:r>
        <w:pict>
          <v:shape type="#_x0000_t202" style="position:absolute;margin-left:97.7073pt;margin-top:119.488pt;width:4.29118pt;height:9.6152pt;mso-position-horizontal-relative:page;mso-position-vertical-relative:paragraph;z-index:-886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spacing w:val="-5"/>
                      <w:w w:val="236"/>
                      <w:sz w:val="4"/>
                      <w:szCs w:val="4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23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7"/>
                      <w:w w:val="236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36"/>
                      <w:sz w:val="4"/>
                      <w:szCs w:val="4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7073pt;margin-top:102.762pt;width:4.29118pt;height:8.20011pt;mso-position-horizontal-relative:page;mso-position-vertical-relative:paragraph;z-index:-886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7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3.869pt;margin-top:120.054pt;width:4.40724pt;height:8.20011pt;mso-position-horizontal-relative:page;mso-position-vertical-relative:paragraph;z-index:-885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3.869pt;margin-top:79.5093pt;width:4.40724pt;height:8.20011pt;mso-position-horizontal-relative:page;mso-position-vertical-relative:paragraph;z-index:-885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3.869pt;margin-top:59.3868pt;width:4.40724pt;height:8.20011pt;mso-position-horizontal-relative:page;mso-position-vertical-relative:paragraph;z-index:-885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3.869pt;margin-top:38.9728pt;width:4.40724pt;height:8.20011pt;mso-position-horizontal-relative:page;mso-position-vertical-relative:paragraph;z-index:-885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33.869pt;margin-top:18.8475pt;width:4.40724pt;height:8.20011pt;mso-position-horizontal-relative:page;mso-position-vertical-relative:paragraph;z-index:-885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w w:val="181"/>
                      <w:sz w:val="5"/>
                      <w:szCs w:val="5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3"/>
                      <w:w w:val="182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S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e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r</w:t>
      </w:r>
      <w:r>
        <w:rPr>
          <w:rFonts w:cs="Arial" w:hAnsi="Arial" w:eastAsia="Arial" w:ascii="Arial"/>
          <w:b/>
          <w:spacing w:val="-1"/>
          <w:w w:val="54"/>
          <w:sz w:val="10"/>
          <w:szCs w:val="10"/>
        </w:rPr>
        <w:t>i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54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54"/>
          <w:sz w:val="10"/>
          <w:szCs w:val="10"/>
        </w:rPr>
        <w:t> </w:t>
      </w:r>
      <w:r>
        <w:rPr>
          <w:rFonts w:cs="Arial" w:hAnsi="Arial" w:eastAsia="Arial" w:ascii="Arial"/>
          <w:b/>
          <w:spacing w:val="2"/>
          <w:w w:val="54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n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54"/>
          <w:sz w:val="10"/>
          <w:szCs w:val="10"/>
        </w:rPr>
        <w:t>m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b</w:t>
      </w:r>
      <w:r>
        <w:rPr>
          <w:rFonts w:cs="Arial" w:hAnsi="Arial" w:eastAsia="Arial" w:ascii="Arial"/>
          <w:b/>
          <w:spacing w:val="2"/>
          <w:w w:val="54"/>
          <w:sz w:val="10"/>
          <w:szCs w:val="10"/>
        </w:rPr>
        <w:t>r</w:t>
      </w:r>
      <w:r>
        <w:rPr>
          <w:rFonts w:cs="Arial" w:hAnsi="Arial" w:eastAsia="Arial" w:ascii="Arial"/>
          <w:b/>
          <w:spacing w:val="1"/>
          <w:w w:val="54"/>
          <w:sz w:val="10"/>
          <w:szCs w:val="10"/>
        </w:rPr>
        <w:t>e</w:t>
      </w:r>
      <w:r>
        <w:rPr>
          <w:rFonts w:cs="Arial" w:hAnsi="Arial" w:eastAsia="Arial" w:ascii="Arial"/>
          <w:b/>
          <w:spacing w:val="-1"/>
          <w:w w:val="54"/>
          <w:sz w:val="10"/>
          <w:szCs w:val="10"/>
        </w:rPr>
        <w:t>I</w:t>
      </w:r>
      <w:r>
        <w:rPr>
          <w:rFonts w:cs="Arial" w:hAnsi="Arial" w:eastAsia="Arial" w:ascii="Arial"/>
          <w:b/>
          <w:spacing w:val="-2"/>
          <w:w w:val="54"/>
          <w:sz w:val="10"/>
          <w:szCs w:val="10"/>
        </w:rPr>
        <w:t>N</w:t>
      </w:r>
      <w:r>
        <w:rPr>
          <w:rFonts w:cs="Arial" w:hAnsi="Arial" w:eastAsia="Arial" w:ascii="Arial"/>
          <w:b/>
          <w:spacing w:val="0"/>
          <w:w w:val="54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before="53" w:lineRule="exact" w:line="100"/>
        <w:sectPr>
          <w:type w:val="continuous"/>
          <w:pgSz w:w="11920" w:h="16840"/>
          <w:pgMar w:top="1320" w:bottom="280" w:left="1540" w:right="420"/>
          <w:cols w:num="2" w:equalWidth="off">
            <w:col w:w="2568" w:space="4312"/>
            <w:col w:w="3080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S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e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r</w:t>
      </w:r>
      <w:r>
        <w:rPr>
          <w:rFonts w:cs="Arial" w:hAnsi="Arial" w:eastAsia="Arial" w:ascii="Arial"/>
          <w:b/>
          <w:spacing w:val="-1"/>
          <w:w w:val="57"/>
          <w:sz w:val="10"/>
          <w:szCs w:val="10"/>
        </w:rPr>
        <w:t>i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57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57"/>
          <w:sz w:val="10"/>
          <w:szCs w:val="10"/>
        </w:rPr>
        <w:t> </w:t>
      </w:r>
      <w:r>
        <w:rPr>
          <w:rFonts w:cs="Arial" w:hAnsi="Arial" w:eastAsia="Arial" w:ascii="Arial"/>
          <w:b/>
          <w:spacing w:val="2"/>
          <w:w w:val="57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n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57"/>
          <w:sz w:val="10"/>
          <w:szCs w:val="10"/>
        </w:rPr>
        <w:t>m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b</w:t>
      </w:r>
      <w:r>
        <w:rPr>
          <w:rFonts w:cs="Arial" w:hAnsi="Arial" w:eastAsia="Arial" w:ascii="Arial"/>
          <w:b/>
          <w:spacing w:val="2"/>
          <w:w w:val="57"/>
          <w:sz w:val="10"/>
          <w:szCs w:val="10"/>
        </w:rPr>
        <w:t>r</w:t>
      </w:r>
      <w:r>
        <w:rPr>
          <w:rFonts w:cs="Arial" w:hAnsi="Arial" w:eastAsia="Arial" w:ascii="Arial"/>
          <w:b/>
          <w:spacing w:val="1"/>
          <w:w w:val="57"/>
          <w:sz w:val="10"/>
          <w:szCs w:val="10"/>
        </w:rPr>
        <w:t>e</w:t>
      </w:r>
      <w:r>
        <w:rPr>
          <w:rFonts w:cs="Arial" w:hAnsi="Arial" w:eastAsia="Arial" w:ascii="Arial"/>
          <w:b/>
          <w:spacing w:val="-1"/>
          <w:w w:val="57"/>
          <w:sz w:val="10"/>
          <w:szCs w:val="10"/>
        </w:rPr>
        <w:t>I</w:t>
      </w:r>
      <w:r>
        <w:rPr>
          <w:rFonts w:cs="Arial" w:hAnsi="Arial" w:eastAsia="Arial" w:ascii="Arial"/>
          <w:b/>
          <w:spacing w:val="-2"/>
          <w:w w:val="57"/>
          <w:sz w:val="10"/>
          <w:szCs w:val="10"/>
        </w:rPr>
        <w:t>N</w:t>
      </w:r>
      <w:r>
        <w:rPr>
          <w:rFonts w:cs="Arial" w:hAnsi="Arial" w:eastAsia="Arial" w:ascii="Arial"/>
          <w:b/>
          <w:spacing w:val="0"/>
          <w:w w:val="57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320" w:bottom="280" w:left="1540" w:right="4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49" w:lineRule="exact" w:line="100"/>
        <w:ind w:left="909" w:right="-34"/>
      </w:pPr>
      <w:r>
        <w:rPr>
          <w:rFonts w:cs="Arial" w:hAnsi="Arial" w:eastAsia="Arial" w:ascii="Arial"/>
          <w:spacing w:val="0"/>
          <w:w w:val="49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                                </w:t>
      </w:r>
      <w:r>
        <w:rPr>
          <w:rFonts w:cs="Arial" w:hAnsi="Arial" w:eastAsia="Arial" w:ascii="Arial"/>
          <w:spacing w:val="2"/>
          <w:w w:val="49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4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                                </w:t>
      </w:r>
      <w:r>
        <w:rPr>
          <w:rFonts w:cs="Arial" w:hAnsi="Arial" w:eastAsia="Arial" w:ascii="Arial"/>
          <w:spacing w:val="2"/>
          <w:w w:val="49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6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                                </w:t>
      </w:r>
      <w:r>
        <w:rPr>
          <w:rFonts w:cs="Arial" w:hAnsi="Arial" w:eastAsia="Arial" w:ascii="Arial"/>
          <w:spacing w:val="2"/>
          <w:w w:val="49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8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                                </w:t>
      </w:r>
      <w:r>
        <w:rPr>
          <w:rFonts w:cs="Arial" w:hAnsi="Arial" w:eastAsia="Arial" w:ascii="Arial"/>
          <w:spacing w:val="2"/>
          <w:w w:val="49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                                </w:t>
      </w:r>
      <w:r>
        <w:rPr>
          <w:rFonts w:cs="Arial" w:hAnsi="Arial" w:eastAsia="Arial" w:ascii="Arial"/>
          <w:spacing w:val="2"/>
          <w:w w:val="49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49"/>
          <w:sz w:val="9"/>
          <w:szCs w:val="9"/>
        </w:rPr>
        <w:t>                                </w:t>
      </w:r>
      <w:r>
        <w:rPr>
          <w:rFonts w:cs="Arial" w:hAnsi="Arial" w:eastAsia="Arial" w:ascii="Arial"/>
          <w:spacing w:val="2"/>
          <w:w w:val="49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0"/>
          <w:sz w:val="9"/>
          <w:szCs w:val="9"/>
        </w:rPr>
        <w:t>1</w:t>
      </w:r>
      <w:r>
        <w:rPr>
          <w:rFonts w:cs="Arial" w:hAnsi="Arial" w:eastAsia="Arial" w:ascii="Arial"/>
          <w:spacing w:val="-1"/>
          <w:w w:val="51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50"/>
          <w:sz w:val="9"/>
          <w:szCs w:val="9"/>
        </w:rPr>
        <w:t>4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49" w:lineRule="exact" w:line="100"/>
        <w:sectPr>
          <w:type w:val="continuous"/>
          <w:pgSz w:w="11920" w:h="16840"/>
          <w:pgMar w:top="1320" w:bottom="280" w:left="1540" w:right="420"/>
          <w:cols w:num="2" w:equalWidth="off">
            <w:col w:w="3771" w:space="1597"/>
            <w:col w:w="45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52"/>
          <w:sz w:val="9"/>
          <w:szCs w:val="9"/>
        </w:rPr>
        <w:t>0</w:t>
      </w:r>
      <w:r>
        <w:rPr>
          <w:rFonts w:cs="Arial" w:hAnsi="Arial" w:eastAsia="Arial" w:ascii="Arial"/>
          <w:spacing w:val="-1"/>
          <w:w w:val="52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                                                                                   </w:t>
      </w:r>
      <w:r>
        <w:rPr>
          <w:rFonts w:cs="Arial" w:hAnsi="Arial" w:eastAsia="Arial" w:ascii="Arial"/>
          <w:spacing w:val="7"/>
          <w:w w:val="5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0</w:t>
      </w:r>
      <w:r>
        <w:rPr>
          <w:rFonts w:cs="Arial" w:hAnsi="Arial" w:eastAsia="Arial" w:ascii="Arial"/>
          <w:spacing w:val="-1"/>
          <w:w w:val="52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                                                                                   </w:t>
      </w:r>
      <w:r>
        <w:rPr>
          <w:rFonts w:cs="Arial" w:hAnsi="Arial" w:eastAsia="Arial" w:ascii="Arial"/>
          <w:spacing w:val="4"/>
          <w:w w:val="5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1</w:t>
      </w:r>
      <w:r>
        <w:rPr>
          <w:rFonts w:cs="Arial" w:hAnsi="Arial" w:eastAsia="Arial" w:ascii="Arial"/>
          <w:spacing w:val="-1"/>
          <w:w w:val="52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52"/>
          <w:sz w:val="9"/>
          <w:szCs w:val="9"/>
        </w:rPr>
        <w:t>                                                                                   </w:t>
      </w:r>
      <w:r>
        <w:rPr>
          <w:rFonts w:cs="Arial" w:hAnsi="Arial" w:eastAsia="Arial" w:ascii="Arial"/>
          <w:spacing w:val="4"/>
          <w:w w:val="52"/>
          <w:sz w:val="9"/>
          <w:szCs w:val="9"/>
        </w:rPr>
        <w:t> </w:t>
      </w:r>
      <w:r>
        <w:rPr>
          <w:rFonts w:cs="Arial" w:hAnsi="Arial" w:eastAsia="Arial" w:ascii="Arial"/>
          <w:spacing w:val="0"/>
          <w:w w:val="53"/>
          <w:sz w:val="9"/>
          <w:szCs w:val="9"/>
        </w:rPr>
        <w:t>1</w:t>
      </w:r>
      <w:r>
        <w:rPr>
          <w:rFonts w:cs="Arial" w:hAnsi="Arial" w:eastAsia="Arial" w:ascii="Arial"/>
          <w:spacing w:val="-1"/>
          <w:w w:val="53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53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  <w:spacing w:lineRule="exact" w:line="100"/>
      </w:pPr>
      <w:r>
        <w:rPr>
          <w:rFonts w:cs="Arial" w:hAnsi="Arial" w:eastAsia="Arial" w:ascii="Arial"/>
          <w:spacing w:val="0"/>
          <w:w w:val="50"/>
          <w:sz w:val="9"/>
          <w:szCs w:val="9"/>
        </w:rPr>
        <w:t>Lag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100"/>
        <w:sectPr>
          <w:type w:val="continuous"/>
          <w:pgSz w:w="11920" w:h="16840"/>
          <w:pgMar w:top="1320" w:bottom="280" w:left="1540" w:right="420"/>
          <w:cols w:num="2" w:equalWidth="off">
            <w:col w:w="2360" w:space="4739"/>
            <w:col w:w="2861"/>
          </w:cols>
        </w:sectPr>
      </w:pPr>
      <w:r>
        <w:pict>
          <v:shape type="#_x0000_t202" style="position:absolute;margin-left:328.157pt;margin-top:-89.9621pt;width:4.40724pt;height:11.2707pt;mso-position-horizontal-relative:page;mso-position-vertical-relative:paragraph;z-index:-885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2"/>
                    <w:ind w:left="20"/>
                  </w:pPr>
                  <w:r>
                    <w:rPr>
                      <w:rFonts w:cs="Arial" w:hAnsi="Arial" w:eastAsia="Arial" w:ascii="Arial"/>
                      <w:spacing w:val="2"/>
                      <w:w w:val="181"/>
                      <w:sz w:val="5"/>
                      <w:szCs w:val="5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"/>
                      <w:w w:val="181"/>
                      <w:sz w:val="5"/>
                      <w:szCs w:val="5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81"/>
                      <w:sz w:val="5"/>
                      <w:szCs w:val="5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53"/>
          <w:sz w:val="9"/>
          <w:szCs w:val="9"/>
        </w:rPr>
        <w:t>Lag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Fig.3.2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Fig.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.2.4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nb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pict>
          <v:shape type="#_x0000_t202" style="position:absolute;margin-left:97.7073pt;margin-top:-139.396pt;width:4.29118pt;height:9.6152pt;mso-position-horizontal-relative:page;mso-position-vertical-relative:paragraph;z-index:-886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4"/>
                      <w:szCs w:val="4"/>
                    </w:rPr>
                    <w:jc w:val="left"/>
                    <w:spacing w:before="19"/>
                    <w:ind w:left="20"/>
                  </w:pPr>
                  <w:r>
                    <w:rPr>
                      <w:rFonts w:cs="Arial" w:hAnsi="Arial" w:eastAsia="Arial" w:ascii="Arial"/>
                      <w:spacing w:val="-5"/>
                      <w:w w:val="236"/>
                      <w:sz w:val="4"/>
                      <w:szCs w:val="4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236"/>
                      <w:sz w:val="4"/>
                      <w:szCs w:val="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7"/>
                      <w:w w:val="236"/>
                      <w:sz w:val="4"/>
                      <w:szCs w:val="4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36"/>
                      <w:sz w:val="4"/>
                      <w:szCs w:val="4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"/>
                      <w:szCs w:val="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  <w:sectPr>
          <w:type w:val="continuous"/>
          <w:pgSz w:w="11920" w:h="16840"/>
          <w:pgMar w:top="1320" w:bottom="280" w:left="1540" w:right="4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C)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52" w:footer="1021" w:top="1260" w:bottom="280" w:left="1540" w:right="42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1"/>
        <w:ind w:left="1966" w:right="-44"/>
      </w:pPr>
      <w:r>
        <w:pict>
          <v:shape type="#_x0000_t202" style="position:absolute;margin-left:87.6956pt;margin-top:86.7818pt;width:8.82304pt;height:37.2707pt;mso-position-horizontal-relative:page;mso-position-vertical-relative:paragraph;z-index:-884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before="8"/>
                    <w:ind w:left="20" w:right="-20"/>
                  </w:pPr>
                  <w:r>
                    <w:rPr>
                      <w:rFonts w:cs="Arial" w:hAnsi="Arial" w:eastAsia="Arial" w:ascii="Arial"/>
                      <w:spacing w:val="3"/>
                      <w:w w:val="100"/>
                      <w:sz w:val="13"/>
                      <w:szCs w:val="13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3"/>
                      <w:szCs w:val="13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3"/>
                      <w:szCs w:val="13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4"/>
                      <w:w w:val="100"/>
                      <w:sz w:val="13"/>
                      <w:szCs w:val="13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4"/>
                      <w:w w:val="100"/>
                      <w:sz w:val="13"/>
                      <w:szCs w:val="13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3"/>
                      <w:szCs w:val="13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18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3"/>
                      <w:w w:val="105"/>
                      <w:sz w:val="13"/>
                      <w:szCs w:val="13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4"/>
                      <w:w w:val="104"/>
                      <w:sz w:val="13"/>
                      <w:szCs w:val="13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5"/>
                      <w:sz w:val="13"/>
                      <w:szCs w:val="13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3.907pt;margin-top:168.19pt;width:8.82304pt;height:13.4657pt;mso-position-horizontal-relative:page;mso-position-vertical-relative:paragraph;z-index:-884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before="8"/>
                    <w:ind w:left="20" w:right="-20"/>
                  </w:pPr>
                  <w:r>
                    <w:rPr>
                      <w:rFonts w:cs="Arial" w:hAnsi="Arial" w:eastAsia="Arial" w:ascii="Arial"/>
                      <w:spacing w:val="-3"/>
                      <w:w w:val="104"/>
                      <w:sz w:val="13"/>
                      <w:szCs w:val="13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1"/>
                      <w:w w:val="104"/>
                      <w:sz w:val="13"/>
                      <w:szCs w:val="13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4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13"/>
                      <w:szCs w:val="13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3.907pt;margin-top:135.761pt;width:8.82304pt;height:11.3364pt;mso-position-horizontal-relative:page;mso-position-vertical-relative:paragraph;z-index:-884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before="8"/>
                    <w:ind w:left="20" w:right="-20"/>
                  </w:pPr>
                  <w:r>
                    <w:rPr>
                      <w:rFonts w:cs="Arial" w:hAnsi="Arial" w:eastAsia="Arial" w:ascii="Arial"/>
                      <w:spacing w:val="1"/>
                      <w:w w:val="104"/>
                      <w:sz w:val="13"/>
                      <w:szCs w:val="13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4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13"/>
                      <w:szCs w:val="13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3.907pt;margin-top:102.476pt;width:8.82304pt;height:11.3364pt;mso-position-horizontal-relative:page;mso-position-vertical-relative:paragraph;z-index:-884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before="8"/>
                    <w:ind w:left="20" w:right="-20"/>
                  </w:pPr>
                  <w:r>
                    <w:rPr>
                      <w:rFonts w:cs="Arial" w:hAnsi="Arial" w:eastAsia="Arial" w:ascii="Arial"/>
                      <w:spacing w:val="1"/>
                      <w:w w:val="104"/>
                      <w:sz w:val="13"/>
                      <w:szCs w:val="13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4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13"/>
                      <w:szCs w:val="13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3.907pt;margin-top:69.1903pt;width:8.82304pt;height:11.3364pt;mso-position-horizontal-relative:page;mso-position-vertical-relative:paragraph;z-index:-884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before="8"/>
                    <w:ind w:left="20" w:right="-20"/>
                  </w:pPr>
                  <w:r>
                    <w:rPr>
                      <w:rFonts w:cs="Arial" w:hAnsi="Arial" w:eastAsia="Arial" w:ascii="Arial"/>
                      <w:spacing w:val="1"/>
                      <w:w w:val="104"/>
                      <w:sz w:val="13"/>
                      <w:szCs w:val="13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4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13"/>
                      <w:szCs w:val="13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3.907pt;margin-top:35.9093pt;width:8.82304pt;height:11.3364pt;mso-position-horizontal-relative:page;mso-position-vertical-relative:paragraph;z-index:-884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3"/>
                      <w:szCs w:val="13"/>
                    </w:rPr>
                    <w:jc w:val="left"/>
                    <w:spacing w:before="8"/>
                    <w:ind w:left="20" w:right="-20"/>
                  </w:pPr>
                  <w:r>
                    <w:rPr>
                      <w:rFonts w:cs="Arial" w:hAnsi="Arial" w:eastAsia="Arial" w:ascii="Arial"/>
                      <w:spacing w:val="1"/>
                      <w:w w:val="104"/>
                      <w:sz w:val="13"/>
                      <w:szCs w:val="13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4"/>
                      <w:w w:val="105"/>
                      <w:sz w:val="13"/>
                      <w:szCs w:val="13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13"/>
                      <w:szCs w:val="13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266pt;margin-top:103.172pt;width:4.51764pt;height:9.67322pt;mso-position-horizontal-relative:page;mso-position-vertical-relative:paragraph;z-index:-883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266pt;margin-top:78.2685pt;width:4.51764pt;height:9.67322pt;mso-position-horizontal-relative:page;mso-position-vertical-relative:paragraph;z-index:-883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266pt;margin-top:53.0043pt;width:4.51764pt;height:9.67322pt;mso-position-horizontal-relative:page;mso-position-vertical-relative:paragraph;z-index:-883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266pt;margin-top:28.0973pt;width:4.51764pt;height:9.67322pt;mso-position-horizontal-relative:page;mso-position-vertical-relative:paragraph;z-index:-883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3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5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4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1"/>
          <w:sz w:val="16"/>
          <w:szCs w:val="16"/>
        </w:rPr>
        <w:t>m</w:t>
      </w:r>
      <w:r>
        <w:rPr>
          <w:rFonts w:cs="Arial" w:hAnsi="Arial" w:eastAsia="Arial" w:ascii="Arial"/>
          <w:b/>
          <w:spacing w:val="3"/>
          <w:w w:val="101"/>
          <w:sz w:val="16"/>
          <w:szCs w:val="16"/>
        </w:rPr>
        <w:t>o</w:t>
      </w:r>
      <w:r>
        <w:rPr>
          <w:rFonts w:cs="Arial" w:hAnsi="Arial" w:eastAsia="Arial" w:ascii="Arial"/>
          <w:b/>
          <w:spacing w:val="3"/>
          <w:w w:val="101"/>
          <w:sz w:val="16"/>
          <w:szCs w:val="16"/>
        </w:rPr>
        <w:t>n</w:t>
      </w:r>
      <w:r>
        <w:rPr>
          <w:rFonts w:cs="Arial" w:hAnsi="Arial" w:eastAsia="Arial" w:ascii="Arial"/>
          <w:b/>
          <w:spacing w:val="-3"/>
          <w:w w:val="101"/>
          <w:sz w:val="16"/>
          <w:szCs w:val="16"/>
        </w:rPr>
        <w:t>t</w:t>
      </w:r>
      <w:r>
        <w:rPr>
          <w:rFonts w:cs="Arial" w:hAnsi="Arial" w:eastAsia="Arial" w:ascii="Arial"/>
          <w:b/>
          <w:spacing w:val="4"/>
          <w:w w:val="101"/>
          <w:sz w:val="16"/>
          <w:szCs w:val="16"/>
        </w:rPr>
        <w:t>a</w:t>
      </w:r>
      <w:r>
        <w:rPr>
          <w:rFonts w:cs="Arial" w:hAnsi="Arial" w:eastAsia="Arial" w:ascii="Arial"/>
          <w:b/>
          <w:spacing w:val="3"/>
          <w:w w:val="101"/>
          <w:sz w:val="16"/>
          <w:szCs w:val="16"/>
        </w:rPr>
        <w:t>n</w:t>
      </w:r>
      <w:r>
        <w:rPr>
          <w:rFonts w:cs="Arial" w:hAnsi="Arial" w:eastAsia="Arial" w:ascii="Arial"/>
          <w:b/>
          <w:spacing w:val="-3"/>
          <w:w w:val="101"/>
          <w:sz w:val="16"/>
          <w:szCs w:val="16"/>
        </w:rPr>
        <w:t>t</w:t>
      </w:r>
      <w:r>
        <w:rPr>
          <w:rFonts w:cs="Arial" w:hAnsi="Arial" w:eastAsia="Arial" w:ascii="Arial"/>
          <w:b/>
          <w:spacing w:val="-2"/>
          <w:w w:val="101"/>
          <w:sz w:val="16"/>
          <w:szCs w:val="16"/>
        </w:rPr>
        <w:t>I</w:t>
      </w:r>
      <w:r>
        <w:rPr>
          <w:rFonts w:cs="Arial" w:hAnsi="Arial" w:eastAsia="Arial" w:ascii="Arial"/>
          <w:b/>
          <w:spacing w:val="-6"/>
          <w:w w:val="10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10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lineRule="exact" w:line="140"/>
        <w:sectPr>
          <w:type w:val="continuous"/>
          <w:pgSz w:w="11920" w:h="16840"/>
          <w:pgMar w:top="1320" w:bottom="280" w:left="1540" w:right="420"/>
          <w:cols w:num="2" w:equalWidth="off">
            <w:col w:w="3472" w:space="3369"/>
            <w:col w:w="3119"/>
          </w:cols>
        </w:sectPr>
      </w:pPr>
      <w:r>
        <w:pict>
          <v:group style="position:absolute;margin-left:333.173pt;margin-top:126.203pt;width:197.986pt;height:170.402pt;mso-position-horizontal-relative:page;mso-position-vertical-relative:page;z-index:-8848" coordorigin="6663,2524" coordsize="3960,3408">
            <v:shape style="position:absolute;left:6840;top:2654;width:0;height:2505" coordorigin="6840,2654" coordsize="0,2505" path="m6840,5159l6840,2654e" filled="f" stroked="t" strokeweight="0.157109pt" strokecolor="#000000">
              <v:path arrowok="t"/>
            </v:shape>
            <v:shape style="position:absolute;left:7044;top:3503;width:0;height:1656" coordorigin="7044,3503" coordsize="0,1656" path="m7044,5159l7044,3503e" filled="f" stroked="t" strokeweight="0.157109pt" strokecolor="#000000">
              <v:path arrowok="t"/>
            </v:shape>
            <v:shape style="position:absolute;left:7246;top:3769;width:0;height:1389" coordorigin="7246,3769" coordsize="0,1389" path="m7246,5159l7246,3769e" filled="f" stroked="t" strokeweight="0.157109pt" strokecolor="#000000">
              <v:path arrowok="t"/>
            </v:shape>
            <v:shape style="position:absolute;left:7447;top:3818;width:0;height:1340" coordorigin="7447,3818" coordsize="0,1340" path="m7447,5159l7447,3818e" filled="f" stroked="t" strokeweight="0.157109pt" strokecolor="#000000">
              <v:path arrowok="t"/>
            </v:shape>
            <v:shape style="position:absolute;left:7648;top:3938;width:0;height:1221" coordorigin="7648,3938" coordsize="0,1221" path="m7648,5159l7648,3938e" filled="f" stroked="t" strokeweight="0.157109pt" strokecolor="#000000">
              <v:path arrowok="t"/>
            </v:shape>
            <v:shape style="position:absolute;left:7849;top:4071;width:0;height:1088" coordorigin="7849,4071" coordsize="0,1088" path="m7849,5159l7849,4071e" filled="f" stroked="t" strokeweight="0.157109pt" strokecolor="#000000">
              <v:path arrowok="t"/>
            </v:shape>
            <v:shape style="position:absolute;left:8054;top:4176;width:0;height:982" coordorigin="8054,4176" coordsize="0,982" path="m8054,5159l8054,4176e" filled="f" stroked="t" strokeweight="0.157109pt" strokecolor="#000000">
              <v:path arrowok="t"/>
            </v:shape>
            <v:shape style="position:absolute;left:8255;top:4254;width:0;height:905" coordorigin="8255,4254" coordsize="0,905" path="m8255,5159l8255,4254e" filled="f" stroked="t" strokeweight="0.157109pt" strokecolor="#000000">
              <v:path arrowok="t"/>
            </v:shape>
            <v:shape style="position:absolute;left:8456;top:4092;width:0;height:1067" coordorigin="8456,4092" coordsize="0,1067" path="m8456,5159l8456,4092e" filled="f" stroked="t" strokeweight="0.157109pt" strokecolor="#000000">
              <v:path arrowok="t"/>
            </v:shape>
            <v:shape style="position:absolute;left:8657;top:4050;width:0;height:1109" coordorigin="8657,4050" coordsize="0,1109" path="m8657,5159l8657,4050e" filled="f" stroked="t" strokeweight="0.157109pt" strokecolor="#000000">
              <v:path arrowok="t"/>
            </v:shape>
            <v:shape style="position:absolute;left:8859;top:4183;width:0;height:975" coordorigin="8859,4183" coordsize="0,975" path="m8859,5159l8859,4183e" filled="f" stroked="t" strokeweight="0.157109pt" strokecolor="#000000">
              <v:path arrowok="t"/>
            </v:shape>
            <v:shape style="position:absolute;left:9063;top:4422;width:0;height:737" coordorigin="9063,4422" coordsize="0,737" path="m9063,5159l9063,4422e" filled="f" stroked="t" strokeweight="0.157109pt" strokecolor="#000000">
              <v:path arrowok="t"/>
            </v:shape>
            <v:shape style="position:absolute;left:9264;top:4296;width:0;height:863" coordorigin="9264,4296" coordsize="0,863" path="m9264,5159l9264,4296e" filled="f" stroked="t" strokeweight="0.157109pt" strokecolor="#000000">
              <v:path arrowok="t"/>
            </v:shape>
            <v:shape style="position:absolute;left:9466;top:4548;width:0;height:611" coordorigin="9466,4548" coordsize="0,611" path="m9466,5159l9466,4548e" filled="f" stroked="t" strokeweight="0.157109pt" strokecolor="#000000">
              <v:path arrowok="t"/>
            </v:shape>
            <v:shape style="position:absolute;left:9667;top:4576;width:0;height:582" coordorigin="9667,4576" coordsize="0,582" path="m9667,5159l9667,4576e" filled="f" stroked="t" strokeweight="0.157109pt" strokecolor="#000000">
              <v:path arrowok="t"/>
            </v:shape>
            <v:shape style="position:absolute;left:9868;top:4759;width:0;height:400" coordorigin="9868,4759" coordsize="0,400" path="m9868,5159l9868,4759e" filled="f" stroked="t" strokeweight="0.157109pt" strokecolor="#000000">
              <v:path arrowok="t"/>
            </v:shape>
            <v:shape style="position:absolute;left:10073;top:4787;width:0;height:372" coordorigin="10073,4787" coordsize="0,372" path="m10073,5159l10073,4787e" filled="f" stroked="t" strokeweight="0.157109pt" strokecolor="#000000">
              <v:path arrowok="t"/>
            </v:shape>
            <v:shape style="position:absolute;left:10274;top:4773;width:0;height:386" coordorigin="10274,4773" coordsize="0,386" path="m10274,5159l10274,4773e" filled="f" stroked="t" strokeweight="0.157109pt" strokecolor="#000000">
              <v:path arrowok="t"/>
            </v:shape>
            <v:shape style="position:absolute;left:10475;top:4829;width:0;height:330" coordorigin="10475,4829" coordsize="0,330" path="m10475,5159l10475,4829e" filled="f" stroked="t" strokeweight="0.157109pt" strokecolor="#000000">
              <v:path arrowok="t"/>
            </v:shape>
            <v:shape style="position:absolute;left:6840;top:5867;width:3635;height:0" coordorigin="6840,5867" coordsize="3635,0" path="m6840,5867l10475,5867e" filled="f" stroked="t" strokeweight="0.350281pt" strokecolor="#000000">
              <v:path arrowok="t"/>
            </v:shape>
            <v:shape style="position:absolute;left:6840;top:5867;width:0;height:63" coordorigin="6840,5867" coordsize="0,63" path="m6840,5867l6840,5931e" filled="f" stroked="t" strokeweight="0.157109pt" strokecolor="#000000">
              <v:path arrowok="t"/>
            </v:shape>
            <v:shape style="position:absolute;left:8054;top:5867;width:0;height:63" coordorigin="8054,5867" coordsize="0,63" path="m8054,5867l8054,5931e" filled="f" stroked="t" strokeweight="0.157109pt" strokecolor="#000000">
              <v:path arrowok="t"/>
            </v:shape>
            <v:shape style="position:absolute;left:9264;top:5867;width:0;height:63" coordorigin="9264,5867" coordsize="0,63" path="m9264,5867l9264,5931e" filled="f" stroked="t" strokeweight="0.157109pt" strokecolor="#000000">
              <v:path arrowok="t"/>
            </v:shape>
            <v:shape style="position:absolute;left:10475;top:5867;width:0;height:63" coordorigin="10475,5867" coordsize="0,63" path="m10475,5867l10475,5931e" filled="f" stroked="t" strokeweight="0.157109pt" strokecolor="#000000">
              <v:path arrowok="t"/>
            </v:shape>
            <v:shape style="position:absolute;left:6695;top:2654;width:0;height:3010" coordorigin="6695,2654" coordsize="0,3010" path="m6695,5664l6695,2654e" filled="f" stroked="t" strokeweight="0.157109pt" strokecolor="#000000">
              <v:path arrowok="t"/>
            </v:shape>
            <v:shape style="position:absolute;left:6667;top:5664;width:28;height:0" coordorigin="6667,5664" coordsize="28,0" path="m6695,5664l6667,5664e" filled="f" stroked="t" strokeweight="0.350281pt" strokecolor="#000000">
              <v:path arrowok="t"/>
            </v:shape>
            <v:shape style="position:absolute;left:6667;top:5159;width:28;height:0" coordorigin="6667,5159" coordsize="28,0" path="m6695,5159l6667,5159e" filled="f" stroked="t" strokeweight="0.350281pt" strokecolor="#000000">
              <v:path arrowok="t"/>
            </v:shape>
            <v:shape style="position:absolute;left:6667;top:4660;width:28;height:0" coordorigin="6667,4660" coordsize="28,0" path="m6695,4660l6667,4660e" filled="f" stroked="t" strokeweight="0.350281pt" strokecolor="#000000">
              <v:path arrowok="t"/>
            </v:shape>
            <v:shape style="position:absolute;left:6667;top:4155;width:28;height:0" coordorigin="6667,4155" coordsize="28,0" path="m6695,4155l6667,4155e" filled="f" stroked="t" strokeweight="0.350281pt" strokecolor="#000000">
              <v:path arrowok="t"/>
            </v:shape>
            <v:shape style="position:absolute;left:6667;top:3657;width:28;height:0" coordorigin="6667,3657" coordsize="28,0" path="m6695,3657l6667,3657e" filled="f" stroked="t" strokeweight="0.350281pt" strokecolor="#000000">
              <v:path arrowok="t"/>
            </v:shape>
            <v:shape style="position:absolute;left:6667;top:3152;width:28;height:0" coordorigin="6667,3152" coordsize="28,0" path="m6695,3152l6667,3152e" filled="f" stroked="t" strokeweight="0.350281pt" strokecolor="#000000">
              <v:path arrowok="t"/>
            </v:shape>
            <v:shape style="position:absolute;left:6667;top:2654;width:28;height:0" coordorigin="6667,2654" coordsize="28,0" path="m6695,2654l6667,2654e" filled="f" stroked="t" strokeweight="0.350281pt" strokecolor="#000000">
              <v:path arrowok="t"/>
            </v:shape>
            <v:shape style="position:absolute;left:6695;top:2527;width:3924;height:3340" coordorigin="6695,2527" coordsize="3924,3340" path="m6695,5867l10620,5867,10620,2527,6695,2527,6695,5867e" filled="f" stroked="t" strokeweight="0.269136pt" strokecolor="#000000">
              <v:path arrowok="t"/>
            </v:shape>
            <v:shape style="position:absolute;left:6695;top:5159;width:3924;height:0" coordorigin="6695,5159" coordsize="3924,0" path="m6695,5159l10620,5159e" filled="f" stroked="t" strokeweight="0.350281pt" strokecolor="#000000">
              <v:path arrowok="t"/>
            </v:shape>
            <v:shape style="position:absolute;left:6450;top:1980;width:258;height:2603" coordorigin="6450,1980" coordsize="258,2603" path="m6695,4455l6708,4583,6695,4455e" filled="f" stroked="t" strokeweight="0.158985pt" strokecolor="#0000FF">
              <v:path arrowok="t"/>
            </v:shape>
            <v:shape style="position:absolute;left:6720;top:4583;width:13;height:0" coordorigin="6720,4583" coordsize="13,0" path="m6720,4583l6733,4583e" filled="f" stroked="t" strokeweight="0.350281pt" strokecolor="#0000FF">
              <v:path arrowok="t"/>
            </v:shape>
            <v:shape style="position:absolute;left:6746;top:4583;width:13;height:0" coordorigin="6746,4583" coordsize="13,0" path="m6746,4583l6758,4583e" filled="f" stroked="t" strokeweight="0.350281pt" strokecolor="#0000FF">
              <v:path arrowok="t"/>
            </v:shape>
            <v:shape style="position:absolute;left:6771;top:4583;width:13;height:0" coordorigin="6771,4583" coordsize="13,0" path="m6771,4583l6783,4583e" filled="f" stroked="t" strokeweight="0.350281pt" strokecolor="#0000FF">
              <v:path arrowok="t"/>
            </v:shape>
            <v:shape style="position:absolute;left:6796;top:4583;width:13;height:0" coordorigin="6796,4583" coordsize="13,0" path="m6796,4583l6808,4583e" filled="f" stroked="t" strokeweight="0.350281pt" strokecolor="#0000FF">
              <v:path arrowok="t"/>
            </v:shape>
            <v:shape style="position:absolute;left:6821;top:4583;width:13;height:0" coordorigin="6821,4583" coordsize="13,0" path="m6821,4583l6834,4583e" filled="f" stroked="t" strokeweight="0.350281pt" strokecolor="#0000FF">
              <v:path arrowok="t"/>
            </v:shape>
            <v:shape style="position:absolute;left:6846;top:4583;width:13;height:0" coordorigin="6846,4583" coordsize="13,0" path="m6846,4583l6859,4583e" filled="f" stroked="t" strokeweight="0.350281pt" strokecolor="#0000FF">
              <v:path arrowok="t"/>
            </v:shape>
            <v:shape style="position:absolute;left:6871;top:4583;width:13;height:0" coordorigin="6871,4583" coordsize="13,0" path="m6871,4583l6884,4583e" filled="f" stroked="t" strokeweight="0.350281pt" strokecolor="#0000FF">
              <v:path arrowok="t"/>
            </v:shape>
            <v:shape style="position:absolute;left:6897;top:4583;width:13;height:0" coordorigin="6897,4583" coordsize="13,0" path="m6897,4583l6909,4583e" filled="f" stroked="t" strokeweight="0.350281pt" strokecolor="#0000FF">
              <v:path arrowok="t"/>
            </v:shape>
            <v:shape style="position:absolute;left:6922;top:4583;width:13;height:0" coordorigin="6922,4583" coordsize="13,0" path="m6922,4583l6934,4583e" filled="f" stroked="t" strokeweight="0.350281pt" strokecolor="#0000FF">
              <v:path arrowok="t"/>
            </v:shape>
            <v:shape style="position:absolute;left:6947;top:4583;width:13;height:0" coordorigin="6947,4583" coordsize="13,0" path="m6947,4583l6959,4583e" filled="f" stroked="t" strokeweight="0.350281pt" strokecolor="#0000FF">
              <v:path arrowok="t"/>
            </v:shape>
            <v:shape style="position:absolute;left:6972;top:4583;width:13;height:0" coordorigin="6972,4583" coordsize="13,0" path="m6972,4583l6985,4583e" filled="f" stroked="t" strokeweight="0.350281pt" strokecolor="#0000FF">
              <v:path arrowok="t"/>
            </v:shape>
            <v:shape style="position:absolute;left:6997;top:4583;width:13;height:0" coordorigin="6997,4583" coordsize="13,0" path="m6997,4583l7010,4583e" filled="f" stroked="t" strokeweight="0.350281pt" strokecolor="#0000FF">
              <v:path arrowok="t"/>
            </v:shape>
            <v:shape style="position:absolute;left:7022;top:4583;width:13;height:0" coordorigin="7022,4583" coordsize="13,0" path="m7022,4583l7035,4583e" filled="f" stroked="t" strokeweight="0.350281pt" strokecolor="#0000FF">
              <v:path arrowok="t"/>
            </v:shape>
            <v:shape style="position:absolute;left:7047;top:4583;width:13;height:0" coordorigin="7047,4583" coordsize="13,0" path="m7047,4583l7060,4583e" filled="f" stroked="t" strokeweight="0.350281pt" strokecolor="#0000FF">
              <v:path arrowok="t"/>
            </v:shape>
            <v:shape style="position:absolute;left:7073;top:4583;width:13;height:0" coordorigin="7073,4583" coordsize="13,0" path="m7073,4583l7085,4583e" filled="f" stroked="t" strokeweight="0.350281pt" strokecolor="#0000FF">
              <v:path arrowok="t"/>
            </v:shape>
            <v:shape style="position:absolute;left:7098;top:4583;width:13;height:0" coordorigin="7098,4583" coordsize="13,0" path="m7098,4583l7110,4583e" filled="f" stroked="t" strokeweight="0.350281pt" strokecolor="#0000FF">
              <v:path arrowok="t"/>
            </v:shape>
            <v:shape style="position:absolute;left:7123;top:4583;width:13;height:0" coordorigin="7123,4583" coordsize="13,0" path="m7123,4583l7136,4583e" filled="f" stroked="t" strokeweight="0.350281pt" strokecolor="#0000FF">
              <v:path arrowok="t"/>
            </v:shape>
            <v:shape style="position:absolute;left:7148;top:4583;width:13;height:0" coordorigin="7148,4583" coordsize="13,0" path="m7148,4583l7161,4583e" filled="f" stroked="t" strokeweight="0.350281pt" strokecolor="#0000FF">
              <v:path arrowok="t"/>
            </v:shape>
            <v:shape style="position:absolute;left:7173;top:4583;width:13;height:0" coordorigin="7173,4583" coordsize="13,0" path="m7173,4583l7186,4583e" filled="f" stroked="t" strokeweight="0.350281pt" strokecolor="#0000FF">
              <v:path arrowok="t"/>
            </v:shape>
            <v:shape style="position:absolute;left:7198;top:4583;width:13;height:0" coordorigin="7198,4583" coordsize="13,0" path="m7198,4583l7211,4583e" filled="f" stroked="t" strokeweight="0.350281pt" strokecolor="#0000FF">
              <v:path arrowok="t"/>
            </v:shape>
            <v:shape style="position:absolute;left:7224;top:4583;width:13;height:0" coordorigin="7224,4583" coordsize="13,0" path="m7224,4583l7236,4583e" filled="f" stroked="t" strokeweight="0.350281pt" strokecolor="#0000FF">
              <v:path arrowok="t"/>
            </v:shape>
            <v:shape style="position:absolute;left:7249;top:4583;width:13;height:0" coordorigin="7249,4583" coordsize="13,0" path="m7249,4583l7261,4583e" filled="f" stroked="t" strokeweight="0.350281pt" strokecolor="#0000FF">
              <v:path arrowok="t"/>
            </v:shape>
            <v:shape style="position:absolute;left:7274;top:4583;width:13;height:0" coordorigin="7274,4583" coordsize="13,0" path="m7274,4583l7286,4583e" filled="f" stroked="t" strokeweight="0.350281pt" strokecolor="#0000FF">
              <v:path arrowok="t"/>
            </v:shape>
            <v:shape style="position:absolute;left:7299;top:4583;width:13;height:0" coordorigin="7299,4583" coordsize="13,0" path="m7299,4583l7312,4583e" filled="f" stroked="t" strokeweight="0.350281pt" strokecolor="#0000FF">
              <v:path arrowok="t"/>
            </v:shape>
            <v:shape style="position:absolute;left:7324;top:4583;width:13;height:0" coordorigin="7324,4583" coordsize="13,0" path="m7324,4583l7337,4583e" filled="f" stroked="t" strokeweight="0.350281pt" strokecolor="#0000FF">
              <v:path arrowok="t"/>
            </v:shape>
            <v:shape style="position:absolute;left:7349;top:4583;width:13;height:0" coordorigin="7349,4583" coordsize="13,0" path="m7349,4583l7362,4583e" filled="f" stroked="t" strokeweight="0.350281pt" strokecolor="#0000FF">
              <v:path arrowok="t"/>
            </v:shape>
            <v:shape style="position:absolute;left:7374;top:4583;width:13;height:0" coordorigin="7374,4583" coordsize="13,0" path="m7374,4583l7387,4583e" filled="f" stroked="t" strokeweight="0.350281pt" strokecolor="#0000FF">
              <v:path arrowok="t"/>
            </v:shape>
            <v:shape style="position:absolute;left:7400;top:4583;width:13;height:0" coordorigin="7400,4583" coordsize="13,0" path="m7400,4583l7412,4583e" filled="f" stroked="t" strokeweight="0.350281pt" strokecolor="#0000FF">
              <v:path arrowok="t"/>
            </v:shape>
            <v:shape style="position:absolute;left:7425;top:4583;width:13;height:0" coordorigin="7425,4583" coordsize="13,0" path="m7425,4583l7437,4583e" filled="f" stroked="t" strokeweight="0.350281pt" strokecolor="#0000FF">
              <v:path arrowok="t"/>
            </v:shape>
            <v:shape style="position:absolute;left:7450;top:4583;width:13;height:0" coordorigin="7450,4583" coordsize="13,0" path="m7450,4583l7463,4583e" filled="f" stroked="t" strokeweight="0.350281pt" strokecolor="#0000FF">
              <v:path arrowok="t"/>
            </v:shape>
            <v:shape style="position:absolute;left:7475;top:4583;width:13;height:0" coordorigin="7475,4583" coordsize="13,0" path="m7475,4583l7488,4583e" filled="f" stroked="t" strokeweight="0.350281pt" strokecolor="#0000FF">
              <v:path arrowok="t"/>
            </v:shape>
            <v:shape style="position:absolute;left:7500;top:4583;width:13;height:0" coordorigin="7500,4583" coordsize="13,0" path="m7500,4583l7513,4583e" filled="f" stroked="t" strokeweight="0.350281pt" strokecolor="#0000FF">
              <v:path arrowok="t"/>
            </v:shape>
            <v:shape style="position:absolute;left:7525;top:4583;width:13;height:0" coordorigin="7525,4583" coordsize="13,0" path="m7525,4583l7538,4583e" filled="f" stroked="t" strokeweight="0.350281pt" strokecolor="#0000FF">
              <v:path arrowok="t"/>
            </v:shape>
            <v:shape style="position:absolute;left:7551;top:4583;width:13;height:0" coordorigin="7551,4583" coordsize="13,0" path="m7551,4583l7563,4583e" filled="f" stroked="t" strokeweight="0.350281pt" strokecolor="#0000FF">
              <v:path arrowok="t"/>
            </v:shape>
            <v:shape style="position:absolute;left:7576;top:4583;width:13;height:0" coordorigin="7576,4583" coordsize="13,0" path="m7576,4583l7588,4583e" filled="f" stroked="t" strokeweight="0.350281pt" strokecolor="#0000FF">
              <v:path arrowok="t"/>
            </v:shape>
            <v:shape style="position:absolute;left:7601;top:4583;width:13;height:0" coordorigin="7601,4583" coordsize="13,0" path="m7601,4583l7613,4583e" filled="f" stroked="t" strokeweight="0.350281pt" strokecolor="#0000FF">
              <v:path arrowok="t"/>
            </v:shape>
            <v:shape style="position:absolute;left:7626;top:4583;width:13;height:0" coordorigin="7626,4583" coordsize="13,0" path="m7626,4583l7639,4583e" filled="f" stroked="t" strokeweight="0.350281pt" strokecolor="#0000FF">
              <v:path arrowok="t"/>
            </v:shape>
            <v:shape style="position:absolute;left:7651;top:4583;width:13;height:0" coordorigin="7651,4583" coordsize="13,0" path="m7651,4583l7664,4583e" filled="f" stroked="t" strokeweight="0.350281pt" strokecolor="#0000FF">
              <v:path arrowok="t"/>
            </v:shape>
            <v:shape style="position:absolute;left:7676;top:4583;width:13;height:0" coordorigin="7676,4583" coordsize="13,0" path="m7676,4583l7689,4583e" filled="f" stroked="t" strokeweight="0.350281pt" strokecolor="#0000FF">
              <v:path arrowok="t"/>
            </v:shape>
            <v:shape style="position:absolute;left:7702;top:4583;width:13;height:0" coordorigin="7702,4583" coordsize="13,0" path="m7702,4583l7714,4583e" filled="f" stroked="t" strokeweight="0.350281pt" strokecolor="#0000FF">
              <v:path arrowok="t"/>
            </v:shape>
            <v:shape style="position:absolute;left:7727;top:4583;width:13;height:0" coordorigin="7727,4583" coordsize="13,0" path="m7727,4583l7739,4583e" filled="f" stroked="t" strokeweight="0.350281pt" strokecolor="#0000FF">
              <v:path arrowok="t"/>
            </v:shape>
            <v:shape style="position:absolute;left:7752;top:4583;width:13;height:0" coordorigin="7752,4583" coordsize="13,0" path="m7752,4583l7764,4583e" filled="f" stroked="t" strokeweight="0.350281pt" strokecolor="#0000FF">
              <v:path arrowok="t"/>
            </v:shape>
            <v:shape style="position:absolute;left:7777;top:4583;width:13;height:0" coordorigin="7777,4583" coordsize="13,0" path="m7777,4583l7790,4583e" filled="f" stroked="t" strokeweight="0.350281pt" strokecolor="#0000FF">
              <v:path arrowok="t"/>
            </v:shape>
            <v:shape style="position:absolute;left:7802;top:4583;width:13;height:0" coordorigin="7802,4583" coordsize="13,0" path="m7802,4583l7815,4583e" filled="f" stroked="t" strokeweight="0.350281pt" strokecolor="#0000FF">
              <v:path arrowok="t"/>
            </v:shape>
            <v:shape style="position:absolute;left:7827;top:4583;width:13;height:0" coordorigin="7827,4583" coordsize="13,0" path="m7827,4583l7840,4583e" filled="f" stroked="t" strokeweight="0.350281pt" strokecolor="#0000FF">
              <v:path arrowok="t"/>
            </v:shape>
            <v:shape style="position:absolute;left:7852;top:4583;width:13;height:0" coordorigin="7852,4583" coordsize="13,0" path="m7852,4583l7865,4583e" filled="f" stroked="t" strokeweight="0.350281pt" strokecolor="#0000FF">
              <v:path arrowok="t"/>
            </v:shape>
            <v:shape style="position:absolute;left:7878;top:4583;width:13;height:0" coordorigin="7878,4583" coordsize="13,0" path="m7878,4583l7890,4583e" filled="f" stroked="t" strokeweight="0.350281pt" strokecolor="#0000FF">
              <v:path arrowok="t"/>
            </v:shape>
            <v:shape style="position:absolute;left:7903;top:4583;width:13;height:0" coordorigin="7903,4583" coordsize="13,0" path="m7903,4583l7915,4583e" filled="f" stroked="t" strokeweight="0.350281pt" strokecolor="#0000FF">
              <v:path arrowok="t"/>
            </v:shape>
            <v:shape style="position:absolute;left:7928;top:4583;width:13;height:0" coordorigin="7928,4583" coordsize="13,0" path="m7928,4583l7941,4583e" filled="f" stroked="t" strokeweight="0.350281pt" strokecolor="#0000FF">
              <v:path arrowok="t"/>
            </v:shape>
            <v:shape style="position:absolute;left:7953;top:4583;width:13;height:0" coordorigin="7953,4583" coordsize="13,0" path="m7953,4583l7966,4583e" filled="f" stroked="t" strokeweight="0.350281pt" strokecolor="#0000FF">
              <v:path arrowok="t"/>
            </v:shape>
            <v:shape style="position:absolute;left:7978;top:4583;width:13;height:0" coordorigin="7978,4583" coordsize="13,0" path="m7978,4583l7991,4583e" filled="f" stroked="t" strokeweight="0.350281pt" strokecolor="#0000FF">
              <v:path arrowok="t"/>
            </v:shape>
            <v:shape style="position:absolute;left:8003;top:4583;width:13;height:0" coordorigin="8003,4583" coordsize="13,0" path="m8003,4583l8016,4583e" filled="f" stroked="t" strokeweight="0.350281pt" strokecolor="#0000FF">
              <v:path arrowok="t"/>
            </v:shape>
            <v:shape style="position:absolute;left:8029;top:4583;width:13;height:0" coordorigin="8029,4583" coordsize="13,0" path="m8029,4583l8041,4583e" filled="f" stroked="t" strokeweight="0.350281pt" strokecolor="#0000FF">
              <v:path arrowok="t"/>
            </v:shape>
            <v:shape style="position:absolute;left:8054;top:4583;width:13;height:0" coordorigin="8054,4583" coordsize="13,0" path="m8054,4583l8066,4583e" filled="f" stroked="t" strokeweight="0.350281pt" strokecolor="#0000FF">
              <v:path arrowok="t"/>
            </v:shape>
            <v:shape style="position:absolute;left:8079;top:4583;width:13;height:0" coordorigin="8079,4583" coordsize="13,0" path="m8079,4583l8091,4583e" filled="f" stroked="t" strokeweight="0.350281pt" strokecolor="#0000FF">
              <v:path arrowok="t"/>
            </v:shape>
            <v:shape style="position:absolute;left:8104;top:4583;width:13;height:0" coordorigin="8104,4583" coordsize="13,0" path="m8104,4583l8117,4583e" filled="f" stroked="t" strokeweight="0.350281pt" strokecolor="#0000FF">
              <v:path arrowok="t"/>
            </v:shape>
            <v:shape style="position:absolute;left:8129;top:4583;width:13;height:0" coordorigin="8129,4583" coordsize="13,0" path="m8129,4583l8142,4583e" filled="f" stroked="t" strokeweight="0.350281pt" strokecolor="#0000FF">
              <v:path arrowok="t"/>
            </v:shape>
            <v:shape style="position:absolute;left:8154;top:4583;width:13;height:0" coordorigin="8154,4583" coordsize="13,0" path="m8154,4583l8167,4583e" filled="f" stroked="t" strokeweight="0.350281pt" strokecolor="#0000FF">
              <v:path arrowok="t"/>
            </v:shape>
            <v:shape style="position:absolute;left:8180;top:4583;width:13;height:0" coordorigin="8180,4583" coordsize="13,0" path="m8180,4583l8192,4583e" filled="f" stroked="t" strokeweight="0.350281pt" strokecolor="#0000FF">
              <v:path arrowok="t"/>
            </v:shape>
            <v:shape style="position:absolute;left:8205;top:4583;width:13;height:0" coordorigin="8205,4583" coordsize="13,0" path="m8205,4583l8217,4583e" filled="f" stroked="t" strokeweight="0.350281pt" strokecolor="#0000FF">
              <v:path arrowok="t"/>
            </v:shape>
            <v:shape style="position:absolute;left:8230;top:4583;width:13;height:0" coordorigin="8230,4583" coordsize="13,0" path="m8230,4583l8242,4583e" filled="f" stroked="t" strokeweight="0.350281pt" strokecolor="#0000FF">
              <v:path arrowok="t"/>
            </v:shape>
            <v:shape style="position:absolute;left:8255;top:4583;width:13;height:0" coordorigin="8255,4583" coordsize="13,0" path="m8255,4583l8268,4583e" filled="f" stroked="t" strokeweight="0.350281pt" strokecolor="#0000FF">
              <v:path arrowok="t"/>
            </v:shape>
            <v:shape style="position:absolute;left:8280;top:4583;width:13;height:0" coordorigin="8280,4583" coordsize="13,0" path="m8280,4583l8293,4583e" filled="f" stroked="t" strokeweight="0.350281pt" strokecolor="#0000FF">
              <v:path arrowok="t"/>
            </v:shape>
            <v:shape style="position:absolute;left:8305;top:4583;width:13;height:0" coordorigin="8305,4583" coordsize="13,0" path="m8305,4583l8318,4583e" filled="f" stroked="t" strokeweight="0.350281pt" strokecolor="#0000FF">
              <v:path arrowok="t"/>
            </v:shape>
            <v:shape style="position:absolute;left:8330;top:4583;width:13;height:0" coordorigin="8330,4583" coordsize="13,0" path="m8330,4583l8343,4583e" filled="f" stroked="t" strokeweight="0.350281pt" strokecolor="#0000FF">
              <v:path arrowok="t"/>
            </v:shape>
            <v:shape style="position:absolute;left:8356;top:4583;width:13;height:0" coordorigin="8356,4583" coordsize="13,0" path="m8356,4583l8368,4583e" filled="f" stroked="t" strokeweight="0.350281pt" strokecolor="#0000FF">
              <v:path arrowok="t"/>
            </v:shape>
            <v:shape style="position:absolute;left:8381;top:4583;width:13;height:0" coordorigin="8381,4583" coordsize="13,0" path="m8381,4583l8393,4583e" filled="f" stroked="t" strokeweight="0.350281pt" strokecolor="#0000FF">
              <v:path arrowok="t"/>
            </v:shape>
            <v:shape style="position:absolute;left:8406;top:4583;width:13;height:0" coordorigin="8406,4583" coordsize="13,0" path="m8406,4583l8418,4583e" filled="f" stroked="t" strokeweight="0.350281pt" strokecolor="#0000FF">
              <v:path arrowok="t"/>
            </v:shape>
            <v:shape style="position:absolute;left:8431;top:4583;width:13;height:0" coordorigin="8431,4583" coordsize="13,0" path="m8431,4583l8444,4583e" filled="f" stroked="t" strokeweight="0.350281pt" strokecolor="#0000FF">
              <v:path arrowok="t"/>
            </v:shape>
            <v:shape style="position:absolute;left:8456;top:4583;width:13;height:0" coordorigin="8456,4583" coordsize="13,0" path="m8456,4583l8469,4583e" filled="f" stroked="t" strokeweight="0.350281pt" strokecolor="#0000FF">
              <v:path arrowok="t"/>
            </v:shape>
            <v:shape style="position:absolute;left:8481;top:4583;width:13;height:0" coordorigin="8481,4583" coordsize="13,0" path="m8481,4583l8494,4583e" filled="f" stroked="t" strokeweight="0.350281pt" strokecolor="#0000FF">
              <v:path arrowok="t"/>
            </v:shape>
            <v:shape style="position:absolute;left:8507;top:4583;width:13;height:0" coordorigin="8507,4583" coordsize="13,0" path="m8507,4583l8519,4583e" filled="f" stroked="t" strokeweight="0.350281pt" strokecolor="#0000FF">
              <v:path arrowok="t"/>
            </v:shape>
            <v:shape style="position:absolute;left:8532;top:4583;width:13;height:0" coordorigin="8532,4583" coordsize="13,0" path="m8532,4583l8544,4583e" filled="f" stroked="t" strokeweight="0.350281pt" strokecolor="#0000FF">
              <v:path arrowok="t"/>
            </v:shape>
            <v:shape style="position:absolute;left:8557;top:4583;width:13;height:0" coordorigin="8557,4583" coordsize="13,0" path="m8557,4583l8569,4583e" filled="f" stroked="t" strokeweight="0.350281pt" strokecolor="#0000FF">
              <v:path arrowok="t"/>
            </v:shape>
            <v:shape style="position:absolute;left:8582;top:4583;width:13;height:0" coordorigin="8582,4583" coordsize="13,0" path="m8582,4583l8595,4583e" filled="f" stroked="t" strokeweight="0.350281pt" strokecolor="#0000FF">
              <v:path arrowok="t"/>
            </v:shape>
            <v:shape style="position:absolute;left:8607;top:4583;width:13;height:0" coordorigin="8607,4583" coordsize="13,0" path="m8607,4583l8620,4583e" filled="f" stroked="t" strokeweight="0.350281pt" strokecolor="#0000FF">
              <v:path arrowok="t"/>
            </v:shape>
            <v:shape style="position:absolute;left:8632;top:4583;width:13;height:0" coordorigin="8632,4583" coordsize="13,0" path="m8632,4583l8645,4583e" filled="f" stroked="t" strokeweight="0.350281pt" strokecolor="#0000FF">
              <v:path arrowok="t"/>
            </v:shape>
            <v:shape style="position:absolute;left:8657;top:4583;width:13;height:0" coordorigin="8657,4583" coordsize="13,0" path="m8657,4583l8670,4583e" filled="f" stroked="t" strokeweight="0.350281pt" strokecolor="#0000FF">
              <v:path arrowok="t"/>
            </v:shape>
            <v:shape style="position:absolute;left:8683;top:4583;width:13;height:0" coordorigin="8683,4583" coordsize="13,0" path="m8683,4583l8695,4583e" filled="f" stroked="t" strokeweight="0.350281pt" strokecolor="#0000FF">
              <v:path arrowok="t"/>
            </v:shape>
            <v:shape style="position:absolute;left:8708;top:4583;width:13;height:0" coordorigin="8708,4583" coordsize="13,0" path="m8708,4583l8720,4583e" filled="f" stroked="t" strokeweight="0.350281pt" strokecolor="#0000FF">
              <v:path arrowok="t"/>
            </v:shape>
            <v:shape style="position:absolute;left:8733;top:4583;width:13;height:0" coordorigin="8733,4583" coordsize="13,0" path="m8733,4583l8746,4583e" filled="f" stroked="t" strokeweight="0.350281pt" strokecolor="#0000FF">
              <v:path arrowok="t"/>
            </v:shape>
            <v:shape style="position:absolute;left:8758;top:4583;width:13;height:0" coordorigin="8758,4583" coordsize="13,0" path="m8758,4583l8771,4583e" filled="f" stroked="t" strokeweight="0.350281pt" strokecolor="#0000FF">
              <v:path arrowok="t"/>
            </v:shape>
            <v:shape style="position:absolute;left:8783;top:4583;width:13;height:0" coordorigin="8783,4583" coordsize="13,0" path="m8783,4583l8796,4583e" filled="f" stroked="t" strokeweight="0.350281pt" strokecolor="#0000FF">
              <v:path arrowok="t"/>
            </v:shape>
            <v:shape style="position:absolute;left:8808;top:4583;width:13;height:0" coordorigin="8808,4583" coordsize="13,0" path="m8808,4583l8821,4583e" filled="f" stroked="t" strokeweight="0.350281pt" strokecolor="#0000FF">
              <v:path arrowok="t"/>
            </v:shape>
            <v:shape style="position:absolute;left:8834;top:4583;width:13;height:0" coordorigin="8834,4583" coordsize="13,0" path="m8834,4583l8846,4583e" filled="f" stroked="t" strokeweight="0.350281pt" strokecolor="#0000FF">
              <v:path arrowok="t"/>
            </v:shape>
            <v:shape style="position:absolute;left:8859;top:4583;width:13;height:0" coordorigin="8859,4583" coordsize="13,0" path="m8859,4583l8871,4583e" filled="f" stroked="t" strokeweight="0.350281pt" strokecolor="#0000FF">
              <v:path arrowok="t"/>
            </v:shape>
            <v:shape style="position:absolute;left:8884;top:4583;width:13;height:0" coordorigin="8884,4583" coordsize="13,0" path="m8884,4583l8896,4583e" filled="f" stroked="t" strokeweight="0.350281pt" strokecolor="#0000FF">
              <v:path arrowok="t"/>
            </v:shape>
            <v:shape style="position:absolute;left:8909;top:4583;width:13;height:0" coordorigin="8909,4583" coordsize="13,0" path="m8909,4583l8922,4583e" filled="f" stroked="t" strokeweight="0.350281pt" strokecolor="#0000FF">
              <v:path arrowok="t"/>
            </v:shape>
            <v:shape style="position:absolute;left:8934;top:4583;width:13;height:0" coordorigin="8934,4583" coordsize="13,0" path="m8934,4583l8947,4583e" filled="f" stroked="t" strokeweight="0.350281pt" strokecolor="#0000FF">
              <v:path arrowok="t"/>
            </v:shape>
            <v:shape style="position:absolute;left:8959;top:4583;width:13;height:0" coordorigin="8959,4583" coordsize="13,0" path="m8959,4583l8972,4583e" filled="f" stroked="t" strokeweight="0.350281pt" strokecolor="#0000FF">
              <v:path arrowok="t"/>
            </v:shape>
            <v:shape style="position:absolute;left:8984;top:4583;width:13;height:0" coordorigin="8984,4583" coordsize="13,0" path="m8984,4583l8997,4583e" filled="f" stroked="t" strokeweight="0.350281pt" strokecolor="#0000FF">
              <v:path arrowok="t"/>
            </v:shape>
            <v:shape style="position:absolute;left:9010;top:4583;width:13;height:0" coordorigin="9010,4583" coordsize="13,0" path="m9010,4583l9022,4583e" filled="f" stroked="t" strokeweight="0.350281pt" strokecolor="#0000FF">
              <v:path arrowok="t"/>
            </v:shape>
            <v:shape style="position:absolute;left:9035;top:4583;width:13;height:0" coordorigin="9035,4583" coordsize="13,0" path="m9035,4583l9047,4583e" filled="f" stroked="t" strokeweight="0.350281pt" strokecolor="#0000FF">
              <v:path arrowok="t"/>
            </v:shape>
            <v:shape style="position:absolute;left:9060;top:4583;width:13;height:0" coordorigin="9060,4583" coordsize="13,0" path="m9060,4583l9073,4583e" filled="f" stroked="t" strokeweight="0.350281pt" strokecolor="#0000FF">
              <v:path arrowok="t"/>
            </v:shape>
            <v:shape style="position:absolute;left:9085;top:4583;width:13;height:0" coordorigin="9085,4583" coordsize="13,0" path="m9085,4583l9098,4583e" filled="f" stroked="t" strokeweight="0.350281pt" strokecolor="#0000FF">
              <v:path arrowok="t"/>
            </v:shape>
            <v:shape style="position:absolute;left:9110;top:4583;width:13;height:0" coordorigin="9110,4583" coordsize="13,0" path="m9110,4583l9123,4583e" filled="f" stroked="t" strokeweight="0.350281pt" strokecolor="#0000FF">
              <v:path arrowok="t"/>
            </v:shape>
            <v:shape style="position:absolute;left:9135;top:4583;width:13;height:0" coordorigin="9135,4583" coordsize="13,0" path="m9135,4583l9148,4583e" filled="f" stroked="t" strokeweight="0.350281pt" strokecolor="#0000FF">
              <v:path arrowok="t"/>
            </v:shape>
            <v:shape style="position:absolute;left:9161;top:4583;width:13;height:0" coordorigin="9161,4583" coordsize="13,0" path="m9161,4583l9173,4583e" filled="f" stroked="t" strokeweight="0.350281pt" strokecolor="#0000FF">
              <v:path arrowok="t"/>
            </v:shape>
            <v:shape style="position:absolute;left:9186;top:4583;width:13;height:0" coordorigin="9186,4583" coordsize="13,0" path="m9186,4583l9198,4583e" filled="f" stroked="t" strokeweight="0.350281pt" strokecolor="#0000FF">
              <v:path arrowok="t"/>
            </v:shape>
            <v:shape style="position:absolute;left:9211;top:4583;width:13;height:0" coordorigin="9211,4583" coordsize="13,0" path="m9211,4583l9223,4583e" filled="f" stroked="t" strokeweight="0.350281pt" strokecolor="#0000FF">
              <v:path arrowok="t"/>
            </v:shape>
            <v:shape style="position:absolute;left:9236;top:4583;width:13;height:0" coordorigin="9236,4583" coordsize="13,0" path="m9236,4583l9249,4583e" filled="f" stroked="t" strokeweight="0.350281pt" strokecolor="#0000FF">
              <v:path arrowok="t"/>
            </v:shape>
            <v:shape style="position:absolute;left:9261;top:4583;width:13;height:0" coordorigin="9261,4583" coordsize="13,0" path="m9261,4583l9274,4583e" filled="f" stroked="t" strokeweight="0.350281pt" strokecolor="#0000FF">
              <v:path arrowok="t"/>
            </v:shape>
            <v:shape style="position:absolute;left:9286;top:4583;width:13;height:0" coordorigin="9286,4583" coordsize="13,0" path="m9286,4583l9299,4583e" filled="f" stroked="t" strokeweight="0.350281pt" strokecolor="#0000FF">
              <v:path arrowok="t"/>
            </v:shape>
            <v:shape style="position:absolute;left:9312;top:4583;width:13;height:0" coordorigin="9312,4583" coordsize="13,0" path="m9312,4583l9324,4583e" filled="f" stroked="t" strokeweight="0.350281pt" strokecolor="#0000FF">
              <v:path arrowok="t"/>
            </v:shape>
            <v:shape style="position:absolute;left:9337;top:4583;width:13;height:0" coordorigin="9337,4583" coordsize="13,0" path="m9337,4583l9349,4583e" filled="f" stroked="t" strokeweight="0.350281pt" strokecolor="#0000FF">
              <v:path arrowok="t"/>
            </v:shape>
            <v:shape style="position:absolute;left:9362;top:4583;width:13;height:0" coordorigin="9362,4583" coordsize="13,0" path="m9362,4583l9374,4583e" filled="f" stroked="t" strokeweight="0.350281pt" strokecolor="#0000FF">
              <v:path arrowok="t"/>
            </v:shape>
            <v:shape style="position:absolute;left:9387;top:4583;width:13;height:0" coordorigin="9387,4583" coordsize="13,0" path="m9387,4583l9400,4583e" filled="f" stroked="t" strokeweight="0.350281pt" strokecolor="#0000FF">
              <v:path arrowok="t"/>
            </v:shape>
            <v:shape style="position:absolute;left:9412;top:4583;width:13;height:0" coordorigin="9412,4583" coordsize="13,0" path="m9412,4583l9425,4583e" filled="f" stroked="t" strokeweight="0.350281pt" strokecolor="#0000FF">
              <v:path arrowok="t"/>
            </v:shape>
            <v:shape style="position:absolute;left:9437;top:4583;width:13;height:0" coordorigin="9437,4583" coordsize="13,0" path="m9437,4583l9450,4583e" filled="f" stroked="t" strokeweight="0.350281pt" strokecolor="#0000FF">
              <v:path arrowok="t"/>
            </v:shape>
            <v:shape style="position:absolute;left:9462;top:4583;width:13;height:0" coordorigin="9462,4583" coordsize="13,0" path="m9462,4583l9475,4583e" filled="f" stroked="t" strokeweight="0.350281pt" strokecolor="#0000FF">
              <v:path arrowok="t"/>
            </v:shape>
            <v:shape style="position:absolute;left:9488;top:4583;width:13;height:0" coordorigin="9488,4583" coordsize="13,0" path="m9488,4583l9500,4583e" filled="f" stroked="t" strokeweight="0.350281pt" strokecolor="#0000FF">
              <v:path arrowok="t"/>
            </v:shape>
            <v:shape style="position:absolute;left:9513;top:4583;width:13;height:0" coordorigin="9513,4583" coordsize="13,0" path="m9513,4583l9525,4583e" filled="f" stroked="t" strokeweight="0.350281pt" strokecolor="#0000FF">
              <v:path arrowok="t"/>
            </v:shape>
            <v:shape style="position:absolute;left:9538;top:4583;width:13;height:0" coordorigin="9538,4583" coordsize="13,0" path="m9538,4583l9551,4583e" filled="f" stroked="t" strokeweight="0.350281pt" strokecolor="#0000FF">
              <v:path arrowok="t"/>
            </v:shape>
            <v:shape style="position:absolute;left:9563;top:4583;width:13;height:0" coordorigin="9563,4583" coordsize="13,0" path="m9563,4583l9576,4583e" filled="f" stroked="t" strokeweight="0.350281pt" strokecolor="#0000FF">
              <v:path arrowok="t"/>
            </v:shape>
            <v:shape style="position:absolute;left:9588;top:4583;width:13;height:0" coordorigin="9588,4583" coordsize="13,0" path="m9588,4583l9601,4583e" filled="f" stroked="t" strokeweight="0.350281pt" strokecolor="#0000FF">
              <v:path arrowok="t"/>
            </v:shape>
            <v:shape style="position:absolute;left:9613;top:4583;width:13;height:0" coordorigin="9613,4583" coordsize="13,0" path="m9613,4583l9626,4583e" filled="f" stroked="t" strokeweight="0.350281pt" strokecolor="#0000FF">
              <v:path arrowok="t"/>
            </v:shape>
            <v:shape style="position:absolute;left:9639;top:4583;width:13;height:0" coordorigin="9639,4583" coordsize="13,0" path="m9639,4583l9651,4583e" filled="f" stroked="t" strokeweight="0.350281pt" strokecolor="#0000FF">
              <v:path arrowok="t"/>
            </v:shape>
            <v:shape style="position:absolute;left:9664;top:4583;width:13;height:0" coordorigin="9664,4583" coordsize="13,0" path="m9664,4583l9676,4583e" filled="f" stroked="t" strokeweight="0.350281pt" strokecolor="#0000FF">
              <v:path arrowok="t"/>
            </v:shape>
            <v:shape style="position:absolute;left:9689;top:4583;width:13;height:0" coordorigin="9689,4583" coordsize="13,0" path="m9689,4583l9701,4583e" filled="f" stroked="t" strokeweight="0.350281pt" strokecolor="#0000FF">
              <v:path arrowok="t"/>
            </v:shape>
            <v:shape style="position:absolute;left:9714;top:4583;width:13;height:0" coordorigin="9714,4583" coordsize="13,0" path="m9714,4583l9727,4583e" filled="f" stroked="t" strokeweight="0.350281pt" strokecolor="#0000FF">
              <v:path arrowok="t"/>
            </v:shape>
            <v:shape style="position:absolute;left:9739;top:4583;width:13;height:0" coordorigin="9739,4583" coordsize="13,0" path="m9739,4583l9752,4583e" filled="f" stroked="t" strokeweight="0.350281pt" strokecolor="#0000FF">
              <v:path arrowok="t"/>
            </v:shape>
            <v:shape style="position:absolute;left:9764;top:4583;width:13;height:0" coordorigin="9764,4583" coordsize="13,0" path="m9764,4583l9777,4583e" filled="f" stroked="t" strokeweight="0.350281pt" strokecolor="#0000FF">
              <v:path arrowok="t"/>
            </v:shape>
            <v:shape style="position:absolute;left:9790;top:4583;width:13;height:0" coordorigin="9790,4583" coordsize="13,0" path="m9790,4583l9802,4583e" filled="f" stroked="t" strokeweight="0.350281pt" strokecolor="#0000FF">
              <v:path arrowok="t"/>
            </v:shape>
            <v:shape style="position:absolute;left:9815;top:4583;width:13;height:0" coordorigin="9815,4583" coordsize="13,0" path="m9815,4583l9827,4583e" filled="f" stroked="t" strokeweight="0.350281pt" strokecolor="#0000FF">
              <v:path arrowok="t"/>
            </v:shape>
            <v:shape style="position:absolute;left:9840;top:4583;width:13;height:0" coordorigin="9840,4583" coordsize="13,0" path="m9840,4583l9852,4583e" filled="f" stroked="t" strokeweight="0.350281pt" strokecolor="#0000FF">
              <v:path arrowok="t"/>
            </v:shape>
            <v:shape style="position:absolute;left:9865;top:4583;width:13;height:0" coordorigin="9865,4583" coordsize="13,0" path="m9865,4583l9878,4583e" filled="f" stroked="t" strokeweight="0.350281pt" strokecolor="#0000FF">
              <v:path arrowok="t"/>
            </v:shape>
            <v:shape style="position:absolute;left:9890;top:4583;width:13;height:0" coordorigin="9890,4583" coordsize="13,0" path="m9890,4583l9903,4583e" filled="f" stroked="t" strokeweight="0.350281pt" strokecolor="#0000FF">
              <v:path arrowok="t"/>
            </v:shape>
            <v:shape style="position:absolute;left:9915;top:4583;width:13;height:0" coordorigin="9915,4583" coordsize="13,0" path="m9915,4583l9928,4583e" filled="f" stroked="t" strokeweight="0.350281pt" strokecolor="#0000FF">
              <v:path arrowok="t"/>
            </v:shape>
            <v:shape style="position:absolute;left:9940;top:4583;width:13;height:0" coordorigin="9940,4583" coordsize="13,0" path="m9940,4583l9953,4583e" filled="f" stroked="t" strokeweight="0.350281pt" strokecolor="#0000FF">
              <v:path arrowok="t"/>
            </v:shape>
            <v:shape style="position:absolute;left:9966;top:4583;width:13;height:0" coordorigin="9966,4583" coordsize="13,0" path="m9966,4583l9978,4583e" filled="f" stroked="t" strokeweight="0.350281pt" strokecolor="#0000FF">
              <v:path arrowok="t"/>
            </v:shape>
            <v:shape style="position:absolute;left:9991;top:4583;width:13;height:0" coordorigin="9991,4583" coordsize="13,0" path="m9991,4583l10003,4583e" filled="f" stroked="t" strokeweight="0.350281pt" strokecolor="#0000FF">
              <v:path arrowok="t"/>
            </v:shape>
            <v:shape style="position:absolute;left:10016;top:4583;width:13;height:0" coordorigin="10016,4583" coordsize="13,0" path="m10016,4583l10028,4583e" filled="f" stroked="t" strokeweight="0.350281pt" strokecolor="#0000FF">
              <v:path arrowok="t"/>
            </v:shape>
            <v:shape style="position:absolute;left:10041;top:4583;width:13;height:0" coordorigin="10041,4583" coordsize="13,0" path="m10041,4583l10054,4583e" filled="f" stroked="t" strokeweight="0.350281pt" strokecolor="#0000FF">
              <v:path arrowok="t"/>
            </v:shape>
            <v:shape style="position:absolute;left:10066;top:4583;width:13;height:0" coordorigin="10066,4583" coordsize="13,0" path="m10066,4583l10079,4583e" filled="f" stroked="t" strokeweight="0.350281pt" strokecolor="#0000FF">
              <v:path arrowok="t"/>
            </v:shape>
            <v:shape style="position:absolute;left:10091;top:4583;width:13;height:0" coordorigin="10091,4583" coordsize="13,0" path="m10091,4583l10104,4583e" filled="f" stroked="t" strokeweight="0.350281pt" strokecolor="#0000FF">
              <v:path arrowok="t"/>
            </v:shape>
            <v:shape style="position:absolute;left:10117;top:4583;width:13;height:0" coordorigin="10117,4583" coordsize="13,0" path="m10117,4583l10129,4583e" filled="f" stroked="t" strokeweight="0.350281pt" strokecolor="#0000FF">
              <v:path arrowok="t"/>
            </v:shape>
            <v:shape style="position:absolute;left:10142;top:4583;width:13;height:0" coordorigin="10142,4583" coordsize="13,0" path="m10142,4583l10154,4583e" filled="f" stroked="t" strokeweight="0.350281pt" strokecolor="#0000FF">
              <v:path arrowok="t"/>
            </v:shape>
            <v:shape style="position:absolute;left:10167;top:4583;width:13;height:0" coordorigin="10167,4583" coordsize="13,0" path="m10167,4583l10179,4583e" filled="f" stroked="t" strokeweight="0.350281pt" strokecolor="#0000FF">
              <v:path arrowok="t"/>
            </v:shape>
            <v:shape style="position:absolute;left:10192;top:4583;width:13;height:0" coordorigin="10192,4583" coordsize="13,0" path="m10192,4583l10205,4583e" filled="f" stroked="t" strokeweight="0.350281pt" strokecolor="#0000FF">
              <v:path arrowok="t"/>
            </v:shape>
            <v:shape style="position:absolute;left:10217;top:4583;width:13;height:0" coordorigin="10217,4583" coordsize="13,0" path="m10217,4583l10230,4583e" filled="f" stroked="t" strokeweight="0.350281pt" strokecolor="#0000FF">
              <v:path arrowok="t"/>
            </v:shape>
            <v:shape style="position:absolute;left:10242;top:4583;width:13;height:0" coordorigin="10242,4583" coordsize="13,0" path="m10242,4583l10255,4583e" filled="f" stroked="t" strokeweight="0.350281pt" strokecolor="#0000FF">
              <v:path arrowok="t"/>
            </v:shape>
            <v:shape style="position:absolute;left:10267;top:4583;width:13;height:0" coordorigin="10267,4583" coordsize="13,0" path="m10267,4583l10280,4583e" filled="f" stroked="t" strokeweight="0.350281pt" strokecolor="#0000FF">
              <v:path arrowok="t"/>
            </v:shape>
            <v:shape style="position:absolute;left:10293;top:4583;width:13;height:0" coordorigin="10293,4583" coordsize="13,0" path="m10293,4583l10305,4583e" filled="f" stroked="t" strokeweight="0.350281pt" strokecolor="#0000FF">
              <v:path arrowok="t"/>
            </v:shape>
            <v:shape style="position:absolute;left:10318;top:4583;width:13;height:0" coordorigin="10318,4583" coordsize="13,0" path="m10318,4583l10330,4583e" filled="f" stroked="t" strokeweight="0.350281pt" strokecolor="#0000FF">
              <v:path arrowok="t"/>
            </v:shape>
            <v:shape style="position:absolute;left:10343;top:4583;width:13;height:0" coordorigin="10343,4583" coordsize="13,0" path="m10343,4583l10355,4583e" filled="f" stroked="t" strokeweight="0.350281pt" strokecolor="#0000FF">
              <v:path arrowok="t"/>
            </v:shape>
            <v:shape style="position:absolute;left:10368;top:4583;width:13;height:0" coordorigin="10368,4583" coordsize="13,0" path="m10368,4583l10381,4583e" filled="f" stroked="t" strokeweight="0.350281pt" strokecolor="#0000FF">
              <v:path arrowok="t"/>
            </v:shape>
            <v:shape style="position:absolute;left:10393;top:4583;width:13;height:0" coordorigin="10393,4583" coordsize="13,0" path="m10393,4583l10406,4583e" filled="f" stroked="t" strokeweight="0.350281pt" strokecolor="#0000FF">
              <v:path arrowok="t"/>
            </v:shape>
            <v:shape style="position:absolute;left:10418;top:4583;width:13;height:0" coordorigin="10418,4583" coordsize="13,0" path="m10418,4583l10431,4583e" filled="f" stroked="t" strokeweight="0.350281pt" strokecolor="#0000FF">
              <v:path arrowok="t"/>
            </v:shape>
            <v:shape style="position:absolute;left:10444;top:4583;width:13;height:0" coordorigin="10444,4583" coordsize="13,0" path="m10444,4583l10456,4583e" filled="f" stroked="t" strokeweight="0.350281pt" strokecolor="#0000FF">
              <v:path arrowok="t"/>
            </v:shape>
            <v:shape style="position:absolute;left:10469;top:4583;width:13;height:0" coordorigin="10469,4583" coordsize="13,0" path="m10469,4583l10481,4583e" filled="f" stroked="t" strokeweight="0.350281pt" strokecolor="#0000FF">
              <v:path arrowok="t"/>
            </v:shape>
            <v:shape style="position:absolute;left:10494;top:4583;width:13;height:0" coordorigin="10494,4583" coordsize="13,0" path="m10494,4583l10506,4583e" filled="f" stroked="t" strokeweight="0.350281pt" strokecolor="#0000FF">
              <v:path arrowok="t"/>
            </v:shape>
            <v:shape style="position:absolute;left:10519;top:4583;width:13;height:0" coordorigin="10519,4583" coordsize="13,0" path="m10519,4583l10532,4583e" filled="f" stroked="t" strokeweight="0.350281pt" strokecolor="#0000FF">
              <v:path arrowok="t"/>
            </v:shape>
            <v:shape style="position:absolute;left:10544;top:4583;width:13;height:0" coordorigin="10544,4583" coordsize="13,0" path="m10544,4583l10557,4583e" filled="f" stroked="t" strokeweight="0.350281pt" strokecolor="#0000FF">
              <v:path arrowok="t"/>
            </v:shape>
            <v:shape style="position:absolute;left:10569;top:4583;width:13;height:0" coordorigin="10569,4583" coordsize="13,0" path="m10569,4583l10582,4583e" filled="f" stroked="t" strokeweight="0.350281pt" strokecolor="#0000FF">
              <v:path arrowok="t"/>
            </v:shape>
            <v:shape style="position:absolute;left:10595;top:4583;width:13;height:0" coordorigin="10595,4583" coordsize="13,0" path="m10595,4583l10607,4583e" filled="f" stroked="t" strokeweight="0.350281pt" strokecolor="#0000FF">
              <v:path arrowok="t"/>
            </v:shape>
            <v:shape style="position:absolute;left:6450;top:1980;width:258;height:3761" coordorigin="6450,1980" coordsize="258,3761" path="m6695,5555l6708,5741,6695,5555e" filled="f" stroked="t" strokeweight="0.158013pt" strokecolor="#0000FF">
              <v:path arrowok="t"/>
            </v:shape>
            <v:shape style="position:absolute;left:6720;top:5741;width:13;height:0" coordorigin="6720,5741" coordsize="13,0" path="m6720,5741l6733,5741e" filled="f" stroked="t" strokeweight="0.350281pt" strokecolor="#0000FF">
              <v:path arrowok="t"/>
            </v:shape>
            <v:shape style="position:absolute;left:6746;top:5741;width:13;height:0" coordorigin="6746,5741" coordsize="13,0" path="m6746,5741l6758,5741e" filled="f" stroked="t" strokeweight="0.350281pt" strokecolor="#0000FF">
              <v:path arrowok="t"/>
            </v:shape>
            <v:shape style="position:absolute;left:6771;top:5741;width:13;height:0" coordorigin="6771,5741" coordsize="13,0" path="m6771,5741l6783,5741e" filled="f" stroked="t" strokeweight="0.350281pt" strokecolor="#0000FF">
              <v:path arrowok="t"/>
            </v:shape>
            <v:shape style="position:absolute;left:6796;top:5741;width:13;height:0" coordorigin="6796,5741" coordsize="13,0" path="m6796,5741l6808,5741e" filled="f" stroked="t" strokeweight="0.350281pt" strokecolor="#0000FF">
              <v:path arrowok="t"/>
            </v:shape>
            <v:shape style="position:absolute;left:6821;top:5741;width:13;height:0" coordorigin="6821,5741" coordsize="13,0" path="m6821,5741l6834,5741e" filled="f" stroked="t" strokeweight="0.350281pt" strokecolor="#0000FF">
              <v:path arrowok="t"/>
            </v:shape>
            <v:shape style="position:absolute;left:6846;top:5741;width:13;height:0" coordorigin="6846,5741" coordsize="13,0" path="m6846,5741l6859,5741e" filled="f" stroked="t" strokeweight="0.350281pt" strokecolor="#0000FF">
              <v:path arrowok="t"/>
            </v:shape>
            <v:shape style="position:absolute;left:6871;top:5741;width:13;height:0" coordorigin="6871,5741" coordsize="13,0" path="m6871,5741l6884,5741e" filled="f" stroked="t" strokeweight="0.350281pt" strokecolor="#0000FF">
              <v:path arrowok="t"/>
            </v:shape>
            <v:shape style="position:absolute;left:6897;top:5741;width:13;height:0" coordorigin="6897,5741" coordsize="13,0" path="m6897,5741l6909,5741e" filled="f" stroked="t" strokeweight="0.350281pt" strokecolor="#0000FF">
              <v:path arrowok="t"/>
            </v:shape>
            <v:shape style="position:absolute;left:6922;top:5741;width:13;height:0" coordorigin="6922,5741" coordsize="13,0" path="m6922,5741l6934,5741e" filled="f" stroked="t" strokeweight="0.350281pt" strokecolor="#0000FF">
              <v:path arrowok="t"/>
            </v:shape>
            <v:shape style="position:absolute;left:6947;top:5741;width:13;height:0" coordorigin="6947,5741" coordsize="13,0" path="m6947,5741l6959,5741e" filled="f" stroked="t" strokeweight="0.350281pt" strokecolor="#0000FF">
              <v:path arrowok="t"/>
            </v:shape>
            <v:shape style="position:absolute;left:6972;top:5741;width:13;height:0" coordorigin="6972,5741" coordsize="13,0" path="m6972,5741l6985,5741e" filled="f" stroked="t" strokeweight="0.350281pt" strokecolor="#0000FF">
              <v:path arrowok="t"/>
            </v:shape>
            <v:shape style="position:absolute;left:6997;top:5741;width:13;height:0" coordorigin="6997,5741" coordsize="13,0" path="m6997,5741l7010,5741e" filled="f" stroked="t" strokeweight="0.350281pt" strokecolor="#0000FF">
              <v:path arrowok="t"/>
            </v:shape>
            <v:shape style="position:absolute;left:7022;top:5741;width:13;height:0" coordorigin="7022,5741" coordsize="13,0" path="m7022,5741l7035,5741e" filled="f" stroked="t" strokeweight="0.350281pt" strokecolor="#0000FF">
              <v:path arrowok="t"/>
            </v:shape>
            <v:shape style="position:absolute;left:7047;top:5741;width:13;height:0" coordorigin="7047,5741" coordsize="13,0" path="m7047,5741l7060,5741e" filled="f" stroked="t" strokeweight="0.350281pt" strokecolor="#0000FF">
              <v:path arrowok="t"/>
            </v:shape>
            <v:shape style="position:absolute;left:7073;top:5741;width:13;height:0" coordorigin="7073,5741" coordsize="13,0" path="m7073,5741l7085,5741e" filled="f" stroked="t" strokeweight="0.350281pt" strokecolor="#0000FF">
              <v:path arrowok="t"/>
            </v:shape>
            <v:shape style="position:absolute;left:7098;top:5741;width:13;height:0" coordorigin="7098,5741" coordsize="13,0" path="m7098,5741l7110,5741e" filled="f" stroked="t" strokeweight="0.350281pt" strokecolor="#0000FF">
              <v:path arrowok="t"/>
            </v:shape>
            <v:shape style="position:absolute;left:7123;top:5741;width:13;height:0" coordorigin="7123,5741" coordsize="13,0" path="m7123,5741l7136,5741e" filled="f" stroked="t" strokeweight="0.350281pt" strokecolor="#0000FF">
              <v:path arrowok="t"/>
            </v:shape>
            <v:shape style="position:absolute;left:7148;top:5741;width:13;height:0" coordorigin="7148,5741" coordsize="13,0" path="m7148,5741l7161,5741e" filled="f" stroked="t" strokeweight="0.350281pt" strokecolor="#0000FF">
              <v:path arrowok="t"/>
            </v:shape>
            <v:shape style="position:absolute;left:7173;top:5741;width:13;height:0" coordorigin="7173,5741" coordsize="13,0" path="m7173,5741l7186,5741e" filled="f" stroked="t" strokeweight="0.350281pt" strokecolor="#0000FF">
              <v:path arrowok="t"/>
            </v:shape>
            <v:shape style="position:absolute;left:7198;top:5741;width:13;height:0" coordorigin="7198,5741" coordsize="13,0" path="m7198,5741l7211,5741e" filled="f" stroked="t" strokeweight="0.350281pt" strokecolor="#0000FF">
              <v:path arrowok="t"/>
            </v:shape>
            <v:shape style="position:absolute;left:7224;top:5741;width:13;height:0" coordorigin="7224,5741" coordsize="13,0" path="m7224,5741l7236,5741e" filled="f" stroked="t" strokeweight="0.350281pt" strokecolor="#0000FF">
              <v:path arrowok="t"/>
            </v:shape>
            <v:shape style="position:absolute;left:7249;top:5741;width:13;height:0" coordorigin="7249,5741" coordsize="13,0" path="m7249,5741l7261,5741e" filled="f" stroked="t" strokeweight="0.350281pt" strokecolor="#0000FF">
              <v:path arrowok="t"/>
            </v:shape>
            <v:shape style="position:absolute;left:7274;top:5741;width:13;height:0" coordorigin="7274,5741" coordsize="13,0" path="m7274,5741l7286,5741e" filled="f" stroked="t" strokeweight="0.350281pt" strokecolor="#0000FF">
              <v:path arrowok="t"/>
            </v:shape>
            <v:shape style="position:absolute;left:7299;top:5741;width:13;height:0" coordorigin="7299,5741" coordsize="13,0" path="m7299,5741l7312,5741e" filled="f" stroked="t" strokeweight="0.350281pt" strokecolor="#0000FF">
              <v:path arrowok="t"/>
            </v:shape>
            <v:shape style="position:absolute;left:7324;top:5741;width:13;height:0" coordorigin="7324,5741" coordsize="13,0" path="m7324,5741l7337,5741e" filled="f" stroked="t" strokeweight="0.350281pt" strokecolor="#0000FF">
              <v:path arrowok="t"/>
            </v:shape>
            <v:shape style="position:absolute;left:7349;top:5741;width:13;height:0" coordorigin="7349,5741" coordsize="13,0" path="m7349,5741l7362,5741e" filled="f" stroked="t" strokeweight="0.350281pt" strokecolor="#0000FF">
              <v:path arrowok="t"/>
            </v:shape>
            <v:shape style="position:absolute;left:7374;top:5741;width:13;height:0" coordorigin="7374,5741" coordsize="13,0" path="m7374,5741l7387,5741e" filled="f" stroked="t" strokeweight="0.350281pt" strokecolor="#0000FF">
              <v:path arrowok="t"/>
            </v:shape>
            <v:shape style="position:absolute;left:7400;top:5741;width:13;height:0" coordorigin="7400,5741" coordsize="13,0" path="m7400,5741l7412,5741e" filled="f" stroked="t" strokeweight="0.350281pt" strokecolor="#0000FF">
              <v:path arrowok="t"/>
            </v:shape>
            <v:shape style="position:absolute;left:7425;top:5741;width:13;height:0" coordorigin="7425,5741" coordsize="13,0" path="m7425,5741l7437,5741e" filled="f" stroked="t" strokeweight="0.350281pt" strokecolor="#0000FF">
              <v:path arrowok="t"/>
            </v:shape>
            <v:shape style="position:absolute;left:7450;top:5741;width:13;height:0" coordorigin="7450,5741" coordsize="13,0" path="m7450,5741l7463,5741e" filled="f" stroked="t" strokeweight="0.350281pt" strokecolor="#0000FF">
              <v:path arrowok="t"/>
            </v:shape>
            <v:shape style="position:absolute;left:7475;top:5741;width:13;height:0" coordorigin="7475,5741" coordsize="13,0" path="m7475,5741l7488,5741e" filled="f" stroked="t" strokeweight="0.350281pt" strokecolor="#0000FF">
              <v:path arrowok="t"/>
            </v:shape>
            <v:shape style="position:absolute;left:7500;top:5741;width:13;height:0" coordorigin="7500,5741" coordsize="13,0" path="m7500,5741l7513,5741e" filled="f" stroked="t" strokeweight="0.350281pt" strokecolor="#0000FF">
              <v:path arrowok="t"/>
            </v:shape>
            <v:shape style="position:absolute;left:7525;top:5741;width:13;height:0" coordorigin="7525,5741" coordsize="13,0" path="m7525,5741l7538,5741e" filled="f" stroked="t" strokeweight="0.350281pt" strokecolor="#0000FF">
              <v:path arrowok="t"/>
            </v:shape>
            <v:shape style="position:absolute;left:7551;top:5741;width:13;height:0" coordorigin="7551,5741" coordsize="13,0" path="m7551,5741l7563,5741e" filled="f" stroked="t" strokeweight="0.350281pt" strokecolor="#0000FF">
              <v:path arrowok="t"/>
            </v:shape>
            <v:shape style="position:absolute;left:7576;top:5741;width:13;height:0" coordorigin="7576,5741" coordsize="13,0" path="m7576,5741l7588,5741e" filled="f" stroked="t" strokeweight="0.350281pt" strokecolor="#0000FF">
              <v:path arrowok="t"/>
            </v:shape>
            <v:shape style="position:absolute;left:7601;top:5741;width:13;height:0" coordorigin="7601,5741" coordsize="13,0" path="m7601,5741l7613,5741e" filled="f" stroked="t" strokeweight="0.350281pt" strokecolor="#0000FF">
              <v:path arrowok="t"/>
            </v:shape>
            <v:shape style="position:absolute;left:7626;top:5741;width:13;height:0" coordorigin="7626,5741" coordsize="13,0" path="m7626,5741l7639,5741e" filled="f" stroked="t" strokeweight="0.350281pt" strokecolor="#0000FF">
              <v:path arrowok="t"/>
            </v:shape>
            <v:shape style="position:absolute;left:7651;top:5741;width:13;height:0" coordorigin="7651,5741" coordsize="13,0" path="m7651,5741l7664,5741e" filled="f" stroked="t" strokeweight="0.350281pt" strokecolor="#0000FF">
              <v:path arrowok="t"/>
            </v:shape>
            <v:shape style="position:absolute;left:7676;top:5741;width:13;height:0" coordorigin="7676,5741" coordsize="13,0" path="m7676,5741l7689,5741e" filled="f" stroked="t" strokeweight="0.350281pt" strokecolor="#0000FF">
              <v:path arrowok="t"/>
            </v:shape>
            <v:shape style="position:absolute;left:7702;top:5741;width:13;height:0" coordorigin="7702,5741" coordsize="13,0" path="m7702,5741l7714,5741e" filled="f" stroked="t" strokeweight="0.350281pt" strokecolor="#0000FF">
              <v:path arrowok="t"/>
            </v:shape>
            <v:shape style="position:absolute;left:7727;top:5741;width:13;height:0" coordorigin="7727,5741" coordsize="13,0" path="m7727,5741l7739,5741e" filled="f" stroked="t" strokeweight="0.350281pt" strokecolor="#0000FF">
              <v:path arrowok="t"/>
            </v:shape>
            <v:shape style="position:absolute;left:7752;top:5741;width:13;height:0" coordorigin="7752,5741" coordsize="13,0" path="m7752,5741l7764,5741e" filled="f" stroked="t" strokeweight="0.350281pt" strokecolor="#0000FF">
              <v:path arrowok="t"/>
            </v:shape>
            <v:shape style="position:absolute;left:7777;top:5741;width:13;height:0" coordorigin="7777,5741" coordsize="13,0" path="m7777,5741l7790,5741e" filled="f" stroked="t" strokeweight="0.350281pt" strokecolor="#0000FF">
              <v:path arrowok="t"/>
            </v:shape>
            <v:shape style="position:absolute;left:7802;top:5741;width:13;height:0" coordorigin="7802,5741" coordsize="13,0" path="m7802,5741l7815,5741e" filled="f" stroked="t" strokeweight="0.350281pt" strokecolor="#0000FF">
              <v:path arrowok="t"/>
            </v:shape>
            <v:shape style="position:absolute;left:7827;top:5741;width:13;height:0" coordorigin="7827,5741" coordsize="13,0" path="m7827,5741l7840,5741e" filled="f" stroked="t" strokeweight="0.350281pt" strokecolor="#0000FF">
              <v:path arrowok="t"/>
            </v:shape>
            <v:shape style="position:absolute;left:7852;top:5741;width:13;height:0" coordorigin="7852,5741" coordsize="13,0" path="m7852,5741l7865,5741e" filled="f" stroked="t" strokeweight="0.350281pt" strokecolor="#0000FF">
              <v:path arrowok="t"/>
            </v:shape>
            <v:shape style="position:absolute;left:7878;top:5741;width:13;height:0" coordorigin="7878,5741" coordsize="13,0" path="m7878,5741l7890,5741e" filled="f" stroked="t" strokeweight="0.350281pt" strokecolor="#0000FF">
              <v:path arrowok="t"/>
            </v:shape>
            <v:shape style="position:absolute;left:7903;top:5741;width:13;height:0" coordorigin="7903,5741" coordsize="13,0" path="m7903,5741l7915,5741e" filled="f" stroked="t" strokeweight="0.350281pt" strokecolor="#0000FF">
              <v:path arrowok="t"/>
            </v:shape>
            <v:shape style="position:absolute;left:7928;top:5741;width:13;height:0" coordorigin="7928,5741" coordsize="13,0" path="m7928,5741l7941,5741e" filled="f" stroked="t" strokeweight="0.350281pt" strokecolor="#0000FF">
              <v:path arrowok="t"/>
            </v:shape>
            <v:shape style="position:absolute;left:7953;top:5741;width:13;height:0" coordorigin="7953,5741" coordsize="13,0" path="m7953,5741l7966,5741e" filled="f" stroked="t" strokeweight="0.350281pt" strokecolor="#0000FF">
              <v:path arrowok="t"/>
            </v:shape>
            <v:shape style="position:absolute;left:7978;top:5741;width:13;height:0" coordorigin="7978,5741" coordsize="13,0" path="m7978,5741l7991,5741e" filled="f" stroked="t" strokeweight="0.350281pt" strokecolor="#0000FF">
              <v:path arrowok="t"/>
            </v:shape>
            <v:shape style="position:absolute;left:8003;top:5741;width:13;height:0" coordorigin="8003,5741" coordsize="13,0" path="m8003,5741l8016,5741e" filled="f" stroked="t" strokeweight="0.350281pt" strokecolor="#0000FF">
              <v:path arrowok="t"/>
            </v:shape>
            <v:shape style="position:absolute;left:8029;top:5741;width:13;height:0" coordorigin="8029,5741" coordsize="13,0" path="m8029,5741l8041,5741e" filled="f" stroked="t" strokeweight="0.350281pt" strokecolor="#0000FF">
              <v:path arrowok="t"/>
            </v:shape>
            <v:shape style="position:absolute;left:8054;top:5741;width:13;height:0" coordorigin="8054,5741" coordsize="13,0" path="m8054,5741l8066,5741e" filled="f" stroked="t" strokeweight="0.350281pt" strokecolor="#0000FF">
              <v:path arrowok="t"/>
            </v:shape>
            <v:shape style="position:absolute;left:8079;top:5741;width:13;height:0" coordorigin="8079,5741" coordsize="13,0" path="m8079,5741l8091,5741e" filled="f" stroked="t" strokeweight="0.350281pt" strokecolor="#0000FF">
              <v:path arrowok="t"/>
            </v:shape>
            <v:shape style="position:absolute;left:8104;top:5741;width:13;height:0" coordorigin="8104,5741" coordsize="13,0" path="m8104,5741l8117,5741e" filled="f" stroked="t" strokeweight="0.350281pt" strokecolor="#0000FF">
              <v:path arrowok="t"/>
            </v:shape>
            <v:shape style="position:absolute;left:8129;top:5741;width:13;height:0" coordorigin="8129,5741" coordsize="13,0" path="m8129,5741l8142,5741e" filled="f" stroked="t" strokeweight="0.350281pt" strokecolor="#0000FF">
              <v:path arrowok="t"/>
            </v:shape>
            <v:shape style="position:absolute;left:8154;top:5741;width:13;height:0" coordorigin="8154,5741" coordsize="13,0" path="m8154,5741l8167,5741e" filled="f" stroked="t" strokeweight="0.350281pt" strokecolor="#0000FF">
              <v:path arrowok="t"/>
            </v:shape>
            <v:shape style="position:absolute;left:8180;top:5741;width:13;height:0" coordorigin="8180,5741" coordsize="13,0" path="m8180,5741l8192,5741e" filled="f" stroked="t" strokeweight="0.350281pt" strokecolor="#0000FF">
              <v:path arrowok="t"/>
            </v:shape>
            <v:shape style="position:absolute;left:8205;top:5741;width:13;height:0" coordorigin="8205,5741" coordsize="13,0" path="m8205,5741l8217,5741e" filled="f" stroked="t" strokeweight="0.350281pt" strokecolor="#0000FF">
              <v:path arrowok="t"/>
            </v:shape>
            <v:shape style="position:absolute;left:8230;top:5741;width:13;height:0" coordorigin="8230,5741" coordsize="13,0" path="m8230,5741l8242,5741e" filled="f" stroked="t" strokeweight="0.350281pt" strokecolor="#0000FF">
              <v:path arrowok="t"/>
            </v:shape>
            <v:shape style="position:absolute;left:8255;top:5741;width:13;height:0" coordorigin="8255,5741" coordsize="13,0" path="m8255,5741l8268,5741e" filled="f" stroked="t" strokeweight="0.350281pt" strokecolor="#0000FF">
              <v:path arrowok="t"/>
            </v:shape>
            <v:shape style="position:absolute;left:8280;top:5741;width:13;height:0" coordorigin="8280,5741" coordsize="13,0" path="m8280,5741l8293,5741e" filled="f" stroked="t" strokeweight="0.350281pt" strokecolor="#0000FF">
              <v:path arrowok="t"/>
            </v:shape>
            <v:shape style="position:absolute;left:8305;top:5741;width:13;height:0" coordorigin="8305,5741" coordsize="13,0" path="m8305,5741l8318,5741e" filled="f" stroked="t" strokeweight="0.350281pt" strokecolor="#0000FF">
              <v:path arrowok="t"/>
            </v:shape>
            <v:shape style="position:absolute;left:8330;top:5741;width:13;height:0" coordorigin="8330,5741" coordsize="13,0" path="m8330,5741l8343,5741e" filled="f" stroked="t" strokeweight="0.350281pt" strokecolor="#0000FF">
              <v:path arrowok="t"/>
            </v:shape>
            <v:shape style="position:absolute;left:8356;top:5741;width:13;height:0" coordorigin="8356,5741" coordsize="13,0" path="m8356,5741l8368,5741e" filled="f" stroked="t" strokeweight="0.350281pt" strokecolor="#0000FF">
              <v:path arrowok="t"/>
            </v:shape>
            <v:shape style="position:absolute;left:8381;top:5741;width:13;height:0" coordorigin="8381,5741" coordsize="13,0" path="m8381,5741l8393,5741e" filled="f" stroked="t" strokeweight="0.350281pt" strokecolor="#0000FF">
              <v:path arrowok="t"/>
            </v:shape>
            <v:shape style="position:absolute;left:8406;top:5741;width:13;height:0" coordorigin="8406,5741" coordsize="13,0" path="m8406,5741l8418,5741e" filled="f" stroked="t" strokeweight="0.350281pt" strokecolor="#0000FF">
              <v:path arrowok="t"/>
            </v:shape>
            <v:shape style="position:absolute;left:8431;top:5741;width:13;height:0" coordorigin="8431,5741" coordsize="13,0" path="m8431,5741l8444,5741e" filled="f" stroked="t" strokeweight="0.350281pt" strokecolor="#0000FF">
              <v:path arrowok="t"/>
            </v:shape>
            <v:shape style="position:absolute;left:8456;top:5741;width:13;height:0" coordorigin="8456,5741" coordsize="13,0" path="m8456,5741l8469,5741e" filled="f" stroked="t" strokeweight="0.350281pt" strokecolor="#0000FF">
              <v:path arrowok="t"/>
            </v:shape>
            <v:shape style="position:absolute;left:8481;top:5741;width:13;height:0" coordorigin="8481,5741" coordsize="13,0" path="m8481,5741l8494,5741e" filled="f" stroked="t" strokeweight="0.350281pt" strokecolor="#0000FF">
              <v:path arrowok="t"/>
            </v:shape>
            <v:shape style="position:absolute;left:8507;top:5741;width:13;height:0" coordorigin="8507,5741" coordsize="13,0" path="m8507,5741l8519,5741e" filled="f" stroked="t" strokeweight="0.350281pt" strokecolor="#0000FF">
              <v:path arrowok="t"/>
            </v:shape>
            <v:shape style="position:absolute;left:8532;top:5741;width:13;height:0" coordorigin="8532,5741" coordsize="13,0" path="m8532,5741l8544,5741e" filled="f" stroked="t" strokeweight="0.350281pt" strokecolor="#0000FF">
              <v:path arrowok="t"/>
            </v:shape>
            <v:shape style="position:absolute;left:8557;top:5741;width:13;height:0" coordorigin="8557,5741" coordsize="13,0" path="m8557,5741l8569,5741e" filled="f" stroked="t" strokeweight="0.350281pt" strokecolor="#0000FF">
              <v:path arrowok="t"/>
            </v:shape>
            <v:shape style="position:absolute;left:8582;top:5741;width:13;height:0" coordorigin="8582,5741" coordsize="13,0" path="m8582,5741l8595,5741e" filled="f" stroked="t" strokeweight="0.350281pt" strokecolor="#0000FF">
              <v:path arrowok="t"/>
            </v:shape>
            <v:shape style="position:absolute;left:8607;top:5741;width:13;height:0" coordorigin="8607,5741" coordsize="13,0" path="m8607,5741l8620,5741e" filled="f" stroked="t" strokeweight="0.350281pt" strokecolor="#0000FF">
              <v:path arrowok="t"/>
            </v:shape>
            <v:shape style="position:absolute;left:8632;top:5741;width:13;height:0" coordorigin="8632,5741" coordsize="13,0" path="m8632,5741l8645,5741e" filled="f" stroked="t" strokeweight="0.350281pt" strokecolor="#0000FF">
              <v:path arrowok="t"/>
            </v:shape>
            <v:shape style="position:absolute;left:8657;top:5741;width:13;height:0" coordorigin="8657,5741" coordsize="13,0" path="m8657,5741l8670,5741e" filled="f" stroked="t" strokeweight="0.350281pt" strokecolor="#0000FF">
              <v:path arrowok="t"/>
            </v:shape>
            <v:shape style="position:absolute;left:8683;top:5741;width:13;height:0" coordorigin="8683,5741" coordsize="13,0" path="m8683,5741l8695,5741e" filled="f" stroked="t" strokeweight="0.350281pt" strokecolor="#0000FF">
              <v:path arrowok="t"/>
            </v:shape>
            <v:shape style="position:absolute;left:8708;top:5741;width:13;height:0" coordorigin="8708,5741" coordsize="13,0" path="m8708,5741l8720,5741e" filled="f" stroked="t" strokeweight="0.350281pt" strokecolor="#0000FF">
              <v:path arrowok="t"/>
            </v:shape>
            <v:shape style="position:absolute;left:8733;top:5741;width:13;height:0" coordorigin="8733,5741" coordsize="13,0" path="m8733,5741l8746,5741e" filled="f" stroked="t" strokeweight="0.350281pt" strokecolor="#0000FF">
              <v:path arrowok="t"/>
            </v:shape>
            <v:shape style="position:absolute;left:8758;top:5741;width:13;height:0" coordorigin="8758,5741" coordsize="13,0" path="m8758,5741l8771,5741e" filled="f" stroked="t" strokeweight="0.350281pt" strokecolor="#0000FF">
              <v:path arrowok="t"/>
            </v:shape>
            <v:shape style="position:absolute;left:8783;top:5741;width:13;height:0" coordorigin="8783,5741" coordsize="13,0" path="m8783,5741l8796,5741e" filled="f" stroked="t" strokeweight="0.350281pt" strokecolor="#0000FF">
              <v:path arrowok="t"/>
            </v:shape>
            <v:shape style="position:absolute;left:8808;top:5741;width:13;height:0" coordorigin="8808,5741" coordsize="13,0" path="m8808,5741l8821,5741e" filled="f" stroked="t" strokeweight="0.350281pt" strokecolor="#0000FF">
              <v:path arrowok="t"/>
            </v:shape>
            <v:shape style="position:absolute;left:8834;top:5741;width:13;height:0" coordorigin="8834,5741" coordsize="13,0" path="m8834,5741l8846,5741e" filled="f" stroked="t" strokeweight="0.350281pt" strokecolor="#0000FF">
              <v:path arrowok="t"/>
            </v:shape>
            <v:shape style="position:absolute;left:8859;top:5741;width:13;height:0" coordorigin="8859,5741" coordsize="13,0" path="m8859,5741l8871,5741e" filled="f" stroked="t" strokeweight="0.350281pt" strokecolor="#0000FF">
              <v:path arrowok="t"/>
            </v:shape>
            <v:shape style="position:absolute;left:8884;top:5741;width:13;height:0" coordorigin="8884,5741" coordsize="13,0" path="m8884,5741l8896,5741e" filled="f" stroked="t" strokeweight="0.350281pt" strokecolor="#0000FF">
              <v:path arrowok="t"/>
            </v:shape>
            <v:shape style="position:absolute;left:8909;top:5741;width:13;height:0" coordorigin="8909,5741" coordsize="13,0" path="m8909,5741l8922,5741e" filled="f" stroked="t" strokeweight="0.350281pt" strokecolor="#0000FF">
              <v:path arrowok="t"/>
            </v:shape>
            <v:shape style="position:absolute;left:8934;top:5741;width:13;height:0" coordorigin="8934,5741" coordsize="13,0" path="m8934,5741l8947,5741e" filled="f" stroked="t" strokeweight="0.350281pt" strokecolor="#0000FF">
              <v:path arrowok="t"/>
            </v:shape>
            <v:shape style="position:absolute;left:8959;top:5741;width:13;height:0" coordorigin="8959,5741" coordsize="13,0" path="m8959,5741l8972,5741e" filled="f" stroked="t" strokeweight="0.350281pt" strokecolor="#0000FF">
              <v:path arrowok="t"/>
            </v:shape>
            <v:shape style="position:absolute;left:8984;top:5741;width:13;height:0" coordorigin="8984,5741" coordsize="13,0" path="m8984,5741l8997,5741e" filled="f" stroked="t" strokeweight="0.350281pt" strokecolor="#0000FF">
              <v:path arrowok="t"/>
            </v:shape>
            <v:shape style="position:absolute;left:9010;top:5741;width:13;height:0" coordorigin="9010,5741" coordsize="13,0" path="m9010,5741l9022,5741e" filled="f" stroked="t" strokeweight="0.350281pt" strokecolor="#0000FF">
              <v:path arrowok="t"/>
            </v:shape>
            <v:shape style="position:absolute;left:9035;top:5741;width:13;height:0" coordorigin="9035,5741" coordsize="13,0" path="m9035,5741l9047,5741e" filled="f" stroked="t" strokeweight="0.350281pt" strokecolor="#0000FF">
              <v:path arrowok="t"/>
            </v:shape>
            <v:shape style="position:absolute;left:9060;top:5741;width:13;height:0" coordorigin="9060,5741" coordsize="13,0" path="m9060,5741l9073,5741e" filled="f" stroked="t" strokeweight="0.350281pt" strokecolor="#0000FF">
              <v:path arrowok="t"/>
            </v:shape>
            <v:shape style="position:absolute;left:9085;top:5741;width:13;height:0" coordorigin="9085,5741" coordsize="13,0" path="m9085,5741l9098,5741e" filled="f" stroked="t" strokeweight="0.350281pt" strokecolor="#0000FF">
              <v:path arrowok="t"/>
            </v:shape>
            <v:shape style="position:absolute;left:9110;top:5741;width:13;height:0" coordorigin="9110,5741" coordsize="13,0" path="m9110,5741l9123,5741e" filled="f" stroked="t" strokeweight="0.350281pt" strokecolor="#0000FF">
              <v:path arrowok="t"/>
            </v:shape>
            <v:shape style="position:absolute;left:9135;top:5741;width:13;height:0" coordorigin="9135,5741" coordsize="13,0" path="m9135,5741l9148,5741e" filled="f" stroked="t" strokeweight="0.350281pt" strokecolor="#0000FF">
              <v:path arrowok="t"/>
            </v:shape>
            <v:shape style="position:absolute;left:9161;top:5741;width:13;height:0" coordorigin="9161,5741" coordsize="13,0" path="m9161,5741l9173,5741e" filled="f" stroked="t" strokeweight="0.350281pt" strokecolor="#0000FF">
              <v:path arrowok="t"/>
            </v:shape>
            <v:shape style="position:absolute;left:9186;top:5741;width:13;height:0" coordorigin="9186,5741" coordsize="13,0" path="m9186,5741l9198,5741e" filled="f" stroked="t" strokeweight="0.350281pt" strokecolor="#0000FF">
              <v:path arrowok="t"/>
            </v:shape>
            <v:shape style="position:absolute;left:9211;top:5741;width:13;height:0" coordorigin="9211,5741" coordsize="13,0" path="m9211,5741l9223,5741e" filled="f" stroked="t" strokeweight="0.350281pt" strokecolor="#0000FF">
              <v:path arrowok="t"/>
            </v:shape>
            <v:shape style="position:absolute;left:9236;top:5741;width:13;height:0" coordorigin="9236,5741" coordsize="13,0" path="m9236,5741l9249,5741e" filled="f" stroked="t" strokeweight="0.350281pt" strokecolor="#0000FF">
              <v:path arrowok="t"/>
            </v:shape>
            <v:shape style="position:absolute;left:9261;top:5741;width:13;height:0" coordorigin="9261,5741" coordsize="13,0" path="m9261,5741l9274,5741e" filled="f" stroked="t" strokeweight="0.350281pt" strokecolor="#0000FF">
              <v:path arrowok="t"/>
            </v:shape>
            <v:shape style="position:absolute;left:9286;top:5741;width:13;height:0" coordorigin="9286,5741" coordsize="13,0" path="m9286,5741l9299,5741e" filled="f" stroked="t" strokeweight="0.350281pt" strokecolor="#0000FF">
              <v:path arrowok="t"/>
            </v:shape>
            <v:shape style="position:absolute;left:9312;top:5741;width:13;height:0" coordorigin="9312,5741" coordsize="13,0" path="m9312,5741l9324,5741e" filled="f" stroked="t" strokeweight="0.350281pt" strokecolor="#0000FF">
              <v:path arrowok="t"/>
            </v:shape>
            <v:shape style="position:absolute;left:9337;top:5741;width:13;height:0" coordorigin="9337,5741" coordsize="13,0" path="m9337,5741l9349,5741e" filled="f" stroked="t" strokeweight="0.350281pt" strokecolor="#0000FF">
              <v:path arrowok="t"/>
            </v:shape>
            <v:shape style="position:absolute;left:9362;top:5741;width:13;height:0" coordorigin="9362,5741" coordsize="13,0" path="m9362,5741l9374,5741e" filled="f" stroked="t" strokeweight="0.350281pt" strokecolor="#0000FF">
              <v:path arrowok="t"/>
            </v:shape>
            <v:shape style="position:absolute;left:9387;top:5741;width:13;height:0" coordorigin="9387,5741" coordsize="13,0" path="m9387,5741l9400,5741e" filled="f" stroked="t" strokeweight="0.350281pt" strokecolor="#0000FF">
              <v:path arrowok="t"/>
            </v:shape>
            <v:shape style="position:absolute;left:9412;top:5741;width:13;height:0" coordorigin="9412,5741" coordsize="13,0" path="m9412,5741l9425,5741e" filled="f" stroked="t" strokeweight="0.350281pt" strokecolor="#0000FF">
              <v:path arrowok="t"/>
            </v:shape>
            <v:shape style="position:absolute;left:9437;top:5741;width:13;height:0" coordorigin="9437,5741" coordsize="13,0" path="m9437,5741l9450,5741e" filled="f" stroked="t" strokeweight="0.350281pt" strokecolor="#0000FF">
              <v:path arrowok="t"/>
            </v:shape>
            <v:shape style="position:absolute;left:9462;top:5741;width:13;height:0" coordorigin="9462,5741" coordsize="13,0" path="m9462,5741l9475,5741e" filled="f" stroked="t" strokeweight="0.350281pt" strokecolor="#0000FF">
              <v:path arrowok="t"/>
            </v:shape>
            <v:shape style="position:absolute;left:9488;top:5741;width:13;height:0" coordorigin="9488,5741" coordsize="13,0" path="m9488,5741l9500,5741e" filled="f" stroked="t" strokeweight="0.350281pt" strokecolor="#0000FF">
              <v:path arrowok="t"/>
            </v:shape>
            <v:shape style="position:absolute;left:9513;top:5741;width:13;height:0" coordorigin="9513,5741" coordsize="13,0" path="m9513,5741l9525,5741e" filled="f" stroked="t" strokeweight="0.350281pt" strokecolor="#0000FF">
              <v:path arrowok="t"/>
            </v:shape>
            <v:shape style="position:absolute;left:9538;top:5741;width:13;height:0" coordorigin="9538,5741" coordsize="13,0" path="m9538,5741l9551,5741e" filled="f" stroked="t" strokeweight="0.350281pt" strokecolor="#0000FF">
              <v:path arrowok="t"/>
            </v:shape>
            <v:shape style="position:absolute;left:9563;top:5741;width:13;height:0" coordorigin="9563,5741" coordsize="13,0" path="m9563,5741l9576,5741e" filled="f" stroked="t" strokeweight="0.350281pt" strokecolor="#0000FF">
              <v:path arrowok="t"/>
            </v:shape>
            <v:shape style="position:absolute;left:9588;top:5741;width:13;height:0" coordorigin="9588,5741" coordsize="13,0" path="m9588,5741l9601,5741e" filled="f" stroked="t" strokeweight="0.350281pt" strokecolor="#0000FF">
              <v:path arrowok="t"/>
            </v:shape>
            <v:shape style="position:absolute;left:9613;top:5741;width:13;height:0" coordorigin="9613,5741" coordsize="13,0" path="m9613,5741l9626,5741e" filled="f" stroked="t" strokeweight="0.350281pt" strokecolor="#0000FF">
              <v:path arrowok="t"/>
            </v:shape>
            <v:shape style="position:absolute;left:9639;top:5741;width:13;height:0" coordorigin="9639,5741" coordsize="13,0" path="m9639,5741l9651,5741e" filled="f" stroked="t" strokeweight="0.350281pt" strokecolor="#0000FF">
              <v:path arrowok="t"/>
            </v:shape>
            <v:shape style="position:absolute;left:9664;top:5741;width:13;height:0" coordorigin="9664,5741" coordsize="13,0" path="m9664,5741l9676,5741e" filled="f" stroked="t" strokeweight="0.350281pt" strokecolor="#0000FF">
              <v:path arrowok="t"/>
            </v:shape>
            <v:shape style="position:absolute;left:9689;top:5741;width:13;height:0" coordorigin="9689,5741" coordsize="13,0" path="m9689,5741l9701,5741e" filled="f" stroked="t" strokeweight="0.350281pt" strokecolor="#0000FF">
              <v:path arrowok="t"/>
            </v:shape>
            <v:shape style="position:absolute;left:9714;top:5741;width:13;height:0" coordorigin="9714,5741" coordsize="13,0" path="m9714,5741l9727,5741e" filled="f" stroked="t" strokeweight="0.350281pt" strokecolor="#0000FF">
              <v:path arrowok="t"/>
            </v:shape>
            <v:shape style="position:absolute;left:9739;top:5741;width:13;height:0" coordorigin="9739,5741" coordsize="13,0" path="m9739,5741l9752,5741e" filled="f" stroked="t" strokeweight="0.350281pt" strokecolor="#0000FF">
              <v:path arrowok="t"/>
            </v:shape>
            <v:shape style="position:absolute;left:9764;top:5741;width:13;height:0" coordorigin="9764,5741" coordsize="13,0" path="m9764,5741l9777,5741e" filled="f" stroked="t" strokeweight="0.350281pt" strokecolor="#0000FF">
              <v:path arrowok="t"/>
            </v:shape>
            <v:shape style="position:absolute;left:9790;top:5741;width:13;height:0" coordorigin="9790,5741" coordsize="13,0" path="m9790,5741l9802,5741e" filled="f" stroked="t" strokeweight="0.350281pt" strokecolor="#0000FF">
              <v:path arrowok="t"/>
            </v:shape>
            <v:shape style="position:absolute;left:9815;top:5741;width:13;height:0" coordorigin="9815,5741" coordsize="13,0" path="m9815,5741l9827,5741e" filled="f" stroked="t" strokeweight="0.350281pt" strokecolor="#0000FF">
              <v:path arrowok="t"/>
            </v:shape>
            <v:shape style="position:absolute;left:9840;top:5741;width:13;height:0" coordorigin="9840,5741" coordsize="13,0" path="m9840,5741l9852,5741e" filled="f" stroked="t" strokeweight="0.350281pt" strokecolor="#0000FF">
              <v:path arrowok="t"/>
            </v:shape>
            <v:shape style="position:absolute;left:9865;top:5741;width:13;height:0" coordorigin="9865,5741" coordsize="13,0" path="m9865,5741l9878,5741e" filled="f" stroked="t" strokeweight="0.350281pt" strokecolor="#0000FF">
              <v:path arrowok="t"/>
            </v:shape>
            <v:shape style="position:absolute;left:9890;top:5741;width:13;height:0" coordorigin="9890,5741" coordsize="13,0" path="m9890,5741l9903,5741e" filled="f" stroked="t" strokeweight="0.350281pt" strokecolor="#0000FF">
              <v:path arrowok="t"/>
            </v:shape>
            <v:shape style="position:absolute;left:9915;top:5741;width:13;height:0" coordorigin="9915,5741" coordsize="13,0" path="m9915,5741l9928,5741e" filled="f" stroked="t" strokeweight="0.350281pt" strokecolor="#0000FF">
              <v:path arrowok="t"/>
            </v:shape>
            <v:shape style="position:absolute;left:9940;top:5741;width:13;height:0" coordorigin="9940,5741" coordsize="13,0" path="m9940,5741l9953,5741e" filled="f" stroked="t" strokeweight="0.350281pt" strokecolor="#0000FF">
              <v:path arrowok="t"/>
            </v:shape>
            <v:shape style="position:absolute;left:9966;top:5741;width:13;height:0" coordorigin="9966,5741" coordsize="13,0" path="m9966,5741l9978,5741e" filled="f" stroked="t" strokeweight="0.350281pt" strokecolor="#0000FF">
              <v:path arrowok="t"/>
            </v:shape>
            <v:shape style="position:absolute;left:9991;top:5741;width:13;height:0" coordorigin="9991,5741" coordsize="13,0" path="m9991,5741l10003,5741e" filled="f" stroked="t" strokeweight="0.350281pt" strokecolor="#0000FF">
              <v:path arrowok="t"/>
            </v:shape>
            <v:shape style="position:absolute;left:10016;top:5741;width:13;height:0" coordorigin="10016,5741" coordsize="13,0" path="m10016,5741l10028,5741e" filled="f" stroked="t" strokeweight="0.350281pt" strokecolor="#0000FF">
              <v:path arrowok="t"/>
            </v:shape>
            <v:shape style="position:absolute;left:10041;top:5741;width:13;height:0" coordorigin="10041,5741" coordsize="13,0" path="m10041,5741l10054,5741e" filled="f" stroked="t" strokeweight="0.350281pt" strokecolor="#0000FF">
              <v:path arrowok="t"/>
            </v:shape>
            <v:shape style="position:absolute;left:10066;top:5741;width:13;height:0" coordorigin="10066,5741" coordsize="13,0" path="m10066,5741l10079,5741e" filled="f" stroked="t" strokeweight="0.350281pt" strokecolor="#0000FF">
              <v:path arrowok="t"/>
            </v:shape>
            <v:shape style="position:absolute;left:10091;top:5741;width:13;height:0" coordorigin="10091,5741" coordsize="13,0" path="m10091,5741l10104,5741e" filled="f" stroked="t" strokeweight="0.350281pt" strokecolor="#0000FF">
              <v:path arrowok="t"/>
            </v:shape>
            <v:shape style="position:absolute;left:10117;top:5741;width:13;height:0" coordorigin="10117,5741" coordsize="13,0" path="m10117,5741l10129,5741e" filled="f" stroked="t" strokeweight="0.350281pt" strokecolor="#0000FF">
              <v:path arrowok="t"/>
            </v:shape>
            <v:shape style="position:absolute;left:10142;top:5741;width:13;height:0" coordorigin="10142,5741" coordsize="13,0" path="m10142,5741l10154,5741e" filled="f" stroked="t" strokeweight="0.350281pt" strokecolor="#0000FF">
              <v:path arrowok="t"/>
            </v:shape>
            <v:shape style="position:absolute;left:10167;top:5741;width:13;height:0" coordorigin="10167,5741" coordsize="13,0" path="m10167,5741l10179,5741e" filled="f" stroked="t" strokeweight="0.350281pt" strokecolor="#0000FF">
              <v:path arrowok="t"/>
            </v:shape>
            <v:shape style="position:absolute;left:10192;top:5741;width:13;height:0" coordorigin="10192,5741" coordsize="13,0" path="m10192,5741l10205,5741e" filled="f" stroked="t" strokeweight="0.350281pt" strokecolor="#0000FF">
              <v:path arrowok="t"/>
            </v:shape>
            <v:shape style="position:absolute;left:10217;top:5741;width:13;height:0" coordorigin="10217,5741" coordsize="13,0" path="m10217,5741l10230,5741e" filled="f" stroked="t" strokeweight="0.350281pt" strokecolor="#0000FF">
              <v:path arrowok="t"/>
            </v:shape>
            <v:shape style="position:absolute;left:10242;top:5741;width:13;height:0" coordorigin="10242,5741" coordsize="13,0" path="m10242,5741l10255,5741e" filled="f" stroked="t" strokeweight="0.350281pt" strokecolor="#0000FF">
              <v:path arrowok="t"/>
            </v:shape>
            <v:shape style="position:absolute;left:10267;top:5741;width:13;height:0" coordorigin="10267,5741" coordsize="13,0" path="m10267,5741l10280,5741e" filled="f" stroked="t" strokeweight="0.350281pt" strokecolor="#0000FF">
              <v:path arrowok="t"/>
            </v:shape>
            <v:shape style="position:absolute;left:10293;top:5741;width:13;height:0" coordorigin="10293,5741" coordsize="13,0" path="m10293,5741l10305,5741e" filled="f" stroked="t" strokeweight="0.350281pt" strokecolor="#0000FF">
              <v:path arrowok="t"/>
            </v:shape>
            <v:shape style="position:absolute;left:10318;top:5741;width:13;height:0" coordorigin="10318,5741" coordsize="13,0" path="m10318,5741l10330,5741e" filled="f" stroked="t" strokeweight="0.350281pt" strokecolor="#0000FF">
              <v:path arrowok="t"/>
            </v:shape>
            <v:shape style="position:absolute;left:10343;top:5741;width:13;height:0" coordorigin="10343,5741" coordsize="13,0" path="m10343,5741l10355,5741e" filled="f" stroked="t" strokeweight="0.350281pt" strokecolor="#0000FF">
              <v:path arrowok="t"/>
            </v:shape>
            <v:shape style="position:absolute;left:10368;top:5741;width:13;height:0" coordorigin="10368,5741" coordsize="13,0" path="m10368,5741l10381,5741e" filled="f" stroked="t" strokeweight="0.350281pt" strokecolor="#0000FF">
              <v:path arrowok="t"/>
            </v:shape>
            <v:shape style="position:absolute;left:10393;top:5741;width:13;height:0" coordorigin="10393,5741" coordsize="13,0" path="m10393,5741l10406,5741e" filled="f" stroked="t" strokeweight="0.350281pt" strokecolor="#0000FF">
              <v:path arrowok="t"/>
            </v:shape>
            <v:shape style="position:absolute;left:10418;top:5741;width:13;height:0" coordorigin="10418,5741" coordsize="13,0" path="m10418,5741l10431,5741e" filled="f" stroked="t" strokeweight="0.350281pt" strokecolor="#0000FF">
              <v:path arrowok="t"/>
            </v:shape>
            <v:shape style="position:absolute;left:10444;top:5741;width:13;height:0" coordorigin="10444,5741" coordsize="13,0" path="m10444,5741l10456,5741e" filled="f" stroked="t" strokeweight="0.350281pt" strokecolor="#0000FF">
              <v:path arrowok="t"/>
            </v:shape>
            <v:shape style="position:absolute;left:10469;top:5741;width:13;height:0" coordorigin="10469,5741" coordsize="13,0" path="m10469,5741l10481,5741e" filled="f" stroked="t" strokeweight="0.350281pt" strokecolor="#0000FF">
              <v:path arrowok="t"/>
            </v:shape>
            <v:shape style="position:absolute;left:10494;top:5741;width:13;height:0" coordorigin="10494,5741" coordsize="13,0" path="m10494,5741l10506,5741e" filled="f" stroked="t" strokeweight="0.350281pt" strokecolor="#0000FF">
              <v:path arrowok="t"/>
            </v:shape>
            <v:shape style="position:absolute;left:10519;top:5741;width:13;height:0" coordorigin="10519,5741" coordsize="13,0" path="m10519,5741l10532,5741e" filled="f" stroked="t" strokeweight="0.350281pt" strokecolor="#0000FF">
              <v:path arrowok="t"/>
            </v:shape>
            <v:shape style="position:absolute;left:10544;top:5741;width:13;height:0" coordorigin="10544,5741" coordsize="13,0" path="m10544,5741l10557,5741e" filled="f" stroked="t" strokeweight="0.350281pt" strokecolor="#0000FF">
              <v:path arrowok="t"/>
            </v:shape>
            <v:shape style="position:absolute;left:10569;top:5741;width:13;height:0" coordorigin="10569,5741" coordsize="13,0" path="m10569,5741l10582,5741e" filled="f" stroked="t" strokeweight="0.350281pt" strokecolor="#0000FF">
              <v:path arrowok="t"/>
            </v:shape>
            <v:shape style="position:absolute;left:10595;top:5741;width:13;height:0" coordorigin="10595,5741" coordsize="13,0" path="m10595,5741l10607,5741e" filled="f" stroked="t" strokeweight="0.350281pt" strokecolor="#0000FF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S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e</w:t>
      </w:r>
      <w:r>
        <w:rPr>
          <w:rFonts w:cs="Arial" w:hAnsi="Arial" w:eastAsia="Arial" w:ascii="Arial"/>
          <w:b/>
          <w:spacing w:val="1"/>
          <w:w w:val="45"/>
          <w:sz w:val="13"/>
          <w:szCs w:val="13"/>
        </w:rPr>
        <w:t>r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i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s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 </w:t>
      </w:r>
      <w:r>
        <w:rPr>
          <w:rFonts w:cs="Arial" w:hAnsi="Arial" w:eastAsia="Arial" w:ascii="Arial"/>
          <w:b/>
          <w:spacing w:val="4"/>
          <w:w w:val="45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m</w:t>
      </w:r>
      <w:r>
        <w:rPr>
          <w:rFonts w:cs="Arial" w:hAnsi="Arial" w:eastAsia="Arial" w:ascii="Arial"/>
          <w:b/>
          <w:spacing w:val="1"/>
          <w:w w:val="46"/>
          <w:sz w:val="13"/>
          <w:szCs w:val="13"/>
        </w:rPr>
        <w:t>o</w:t>
      </w:r>
      <w:r>
        <w:rPr>
          <w:rFonts w:cs="Arial" w:hAnsi="Arial" w:eastAsia="Arial" w:ascii="Arial"/>
          <w:b/>
          <w:spacing w:val="1"/>
          <w:w w:val="46"/>
          <w:sz w:val="13"/>
          <w:szCs w:val="13"/>
        </w:rPr>
        <w:t>n</w:t>
      </w:r>
      <w:r>
        <w:rPr>
          <w:rFonts w:cs="Arial" w:hAnsi="Arial" w:eastAsia="Arial" w:ascii="Arial"/>
          <w:b/>
          <w:spacing w:val="-1"/>
          <w:w w:val="45"/>
          <w:sz w:val="13"/>
          <w:szCs w:val="13"/>
        </w:rPr>
        <w:t>t</w:t>
      </w:r>
      <w:r>
        <w:rPr>
          <w:rFonts w:cs="Arial" w:hAnsi="Arial" w:eastAsia="Arial" w:ascii="Arial"/>
          <w:b/>
          <w:spacing w:val="1"/>
          <w:w w:val="45"/>
          <w:sz w:val="13"/>
          <w:szCs w:val="13"/>
        </w:rPr>
        <w:t>a</w:t>
      </w:r>
      <w:r>
        <w:rPr>
          <w:rFonts w:cs="Arial" w:hAnsi="Arial" w:eastAsia="Arial" w:ascii="Arial"/>
          <w:b/>
          <w:spacing w:val="1"/>
          <w:w w:val="46"/>
          <w:sz w:val="13"/>
          <w:szCs w:val="13"/>
        </w:rPr>
        <w:t>n</w:t>
      </w:r>
      <w:r>
        <w:rPr>
          <w:rFonts w:cs="Arial" w:hAnsi="Arial" w:eastAsia="Arial" w:ascii="Arial"/>
          <w:b/>
          <w:spacing w:val="-1"/>
          <w:w w:val="45"/>
          <w:sz w:val="13"/>
          <w:szCs w:val="13"/>
        </w:rPr>
        <w:t>t</w:t>
      </w:r>
      <w:r>
        <w:rPr>
          <w:rFonts w:cs="Arial" w:hAnsi="Arial" w:eastAsia="Arial" w:ascii="Arial"/>
          <w:b/>
          <w:spacing w:val="-1"/>
          <w:w w:val="46"/>
          <w:sz w:val="13"/>
          <w:szCs w:val="13"/>
        </w:rPr>
        <w:t>I</w:t>
      </w:r>
      <w:r>
        <w:rPr>
          <w:rFonts w:cs="Arial" w:hAnsi="Arial" w:eastAsia="Arial" w:ascii="Arial"/>
          <w:b/>
          <w:spacing w:val="-2"/>
          <w:w w:val="45"/>
          <w:sz w:val="13"/>
          <w:szCs w:val="13"/>
        </w:rPr>
        <w:t>N</w:t>
      </w:r>
      <w:r>
        <w:rPr>
          <w:rFonts w:cs="Arial" w:hAnsi="Arial" w:eastAsia="Arial" w:ascii="Arial"/>
          <w:b/>
          <w:spacing w:val="0"/>
          <w:w w:val="45"/>
          <w:sz w:val="13"/>
          <w:szCs w:val="13"/>
        </w:rPr>
        <w:t>C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320" w:bottom="280" w:left="1540" w:right="4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48"/>
        <w:ind w:left="1150" w:right="-30"/>
      </w:pPr>
      <w:r>
        <w:pict>
          <v:shape type="#_x0000_t202" style="position:absolute;margin-left:328.266pt;margin-top:-15.0881pt;width:4.51764pt;height:11.4245pt;mso-position-horizontal-relative:page;mso-position-vertical-relative:paragraph;z-index:-884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224"/>
                      <w:sz w:val="5"/>
                      <w:szCs w:val="5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266pt;margin-top:-64.2084pt;width:4.51764pt;height:9.67322pt;mso-position-horizontal-relative:page;mso-position-vertical-relative:paragraph;z-index:-883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0</w:t>
      </w:r>
      <w:r>
        <w:rPr>
          <w:rFonts w:cs="Arial" w:hAnsi="Arial" w:eastAsia="Arial" w:ascii="Arial"/>
          <w:spacing w:val="-4"/>
          <w:w w:val="100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0</w:t>
      </w:r>
      <w:r>
        <w:rPr>
          <w:rFonts w:cs="Arial" w:hAnsi="Arial" w:eastAsia="Arial" w:ascii="Arial"/>
          <w:spacing w:val="-4"/>
          <w:w w:val="100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spacing w:val="1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0</w:t>
      </w:r>
      <w:r>
        <w:rPr>
          <w:rFonts w:cs="Arial" w:hAnsi="Arial" w:eastAsia="Arial" w:ascii="Arial"/>
          <w:spacing w:val="-4"/>
          <w:w w:val="100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6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0</w:t>
      </w:r>
      <w:r>
        <w:rPr>
          <w:rFonts w:cs="Arial" w:hAnsi="Arial" w:eastAsia="Arial" w:ascii="Arial"/>
          <w:spacing w:val="-4"/>
          <w:w w:val="100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8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spacing w:val="1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1</w:t>
      </w:r>
      <w:r>
        <w:rPr>
          <w:rFonts w:cs="Arial" w:hAnsi="Arial" w:eastAsia="Arial" w:ascii="Arial"/>
          <w:spacing w:val="-4"/>
          <w:w w:val="100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0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spacing w:val="1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1</w:t>
      </w:r>
      <w:r>
        <w:rPr>
          <w:rFonts w:cs="Arial" w:hAnsi="Arial" w:eastAsia="Arial" w:ascii="Arial"/>
          <w:spacing w:val="-4"/>
          <w:w w:val="100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       </w:t>
      </w:r>
      <w:r>
        <w:rPr>
          <w:rFonts w:cs="Arial" w:hAnsi="Arial" w:eastAsia="Arial" w:ascii="Arial"/>
          <w:spacing w:val="2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4"/>
          <w:sz w:val="13"/>
          <w:szCs w:val="13"/>
        </w:rPr>
        <w:t>1</w:t>
      </w:r>
      <w:r>
        <w:rPr>
          <w:rFonts w:cs="Arial" w:hAnsi="Arial" w:eastAsia="Arial" w:ascii="Arial"/>
          <w:spacing w:val="-4"/>
          <w:w w:val="105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4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ind w:left="2575" w:right="1419"/>
      </w:pPr>
      <w:r>
        <w:rPr>
          <w:rFonts w:cs="Arial" w:hAnsi="Arial" w:eastAsia="Arial" w:ascii="Arial"/>
          <w:spacing w:val="1"/>
          <w:w w:val="104"/>
          <w:sz w:val="13"/>
          <w:szCs w:val="13"/>
        </w:rPr>
        <w:t>Lag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ind w:left="-28" w:right="949"/>
      </w:pPr>
      <w:r>
        <w:pict>
          <v:group style="position:absolute;margin-left:115.768pt;margin-top:-175.649pt;width:189.828pt;height:165.19pt;mso-position-horizontal-relative:page;mso-position-vertical-relative:paragraph;z-index:-8849" coordorigin="2315,-3513" coordsize="3797,3304">
            <v:shape style="position:absolute;left:2533;top:-3388;width:0;height:2202" coordorigin="2533,-3388" coordsize="0,2202" path="m2533,-1186l2533,-3388e" filled="f" stroked="t" strokeweight="0.42578pt" strokecolor="#000000">
              <v:path arrowok="t"/>
            </v:shape>
            <v:shape style="position:absolute;left:2738;top:-1878;width:0;height:691" coordorigin="2738,-1878" coordsize="0,691" path="m2738,-1186l2738,-1878e" filled="f" stroked="t" strokeweight="0.42578pt" strokecolor="#000000">
              <v:path arrowok="t"/>
            </v:shape>
            <v:shape style="position:absolute;left:2943;top:-1844;width:0;height:657" coordorigin="2943,-1844" coordsize="0,657" path="m2943,-1186l2943,-1844e" filled="f" stroked="t" strokeweight="0.42578pt" strokecolor="#000000">
              <v:path arrowok="t"/>
            </v:shape>
            <v:shape style="position:absolute;left:3139;top:-1442;width:0;height:256" coordorigin="3139,-1442" coordsize="0,256" path="m3139,-1186l3139,-1442e" filled="f" stroked="t" strokeweight="0.42578pt" strokecolor="#000000">
              <v:path arrowok="t"/>
            </v:shape>
            <v:shape style="position:absolute;left:3343;top:-1263;width:0;height:77" coordorigin="3343,-1263" coordsize="0,77" path="m3343,-1186l3343,-1263e" filled="f" stroked="t" strokeweight="0.42578pt" strokecolor="#000000">
              <v:path arrowok="t"/>
            </v:shape>
            <v:shape style="position:absolute;left:3548;top:-1237;width:0;height:51" coordorigin="3548,-1237" coordsize="0,51" path="m3548,-1186l3548,-1237e" filled="f" stroked="t" strokeweight="0.42578pt" strokecolor="#000000">
              <v:path arrowok="t"/>
            </v:shape>
            <v:shape style="position:absolute;left:3744;top:-1229;width:0;height:43" coordorigin="3744,-1229" coordsize="0,43" path="m3744,-1186l3744,-1229e" filled="f" stroked="t" strokeweight="0.42578pt" strokecolor="#000000">
              <v:path arrowok="t"/>
            </v:shape>
            <v:shape style="position:absolute;left:3949;top:-1844;width:0;height:657" coordorigin="3949,-1844" coordsize="0,657" path="m3949,-1186l3949,-1844e" filled="f" stroked="t" strokeweight="0.42578pt" strokecolor="#000000">
              <v:path arrowok="t"/>
            </v:shape>
            <v:shape style="position:absolute;left:4154;top:-1562;width:0;height:375" coordorigin="4154,-1562" coordsize="0,375" path="m4154,-1186l4154,-1562e" filled="f" stroked="t" strokeweight="0.42578pt" strokecolor="#000000">
              <v:path arrowok="t"/>
            </v:shape>
            <v:shape style="position:absolute;left:4359;top:-1186;width:0;height:60" coordorigin="4359,-1186" coordsize="0,60" path="m4359,-1186l4359,-1127e" filled="f" stroked="t" strokeweight="0.42578pt" strokecolor="#000000">
              <v:path arrowok="t"/>
            </v:shape>
            <v:shape style="position:absolute;left:4555;top:-1186;width:0;height:546" coordorigin="4555,-1186" coordsize="0,546" path="m4555,-1186l4555,-640e" filled="f" stroked="t" strokeweight="0.42578pt" strokecolor="#000000">
              <v:path arrowok="t"/>
            </v:shape>
            <v:shape style="position:absolute;left:4760;top:-1536;width:0;height:350" coordorigin="4760,-1536" coordsize="0,350" path="m4760,-1186l4760,-1536e" filled="f" stroked="t" strokeweight="0.42578pt" strokecolor="#000000">
              <v:path arrowok="t"/>
            </v:shape>
            <v:shape style="position:absolute;left:4964;top:-1186;width:0;height:572" coordorigin="4964,-1186" coordsize="0,572" path="m4964,-1186l4964,-615e" filled="f" stroked="t" strokeweight="0.42578pt" strokecolor="#000000">
              <v:path arrowok="t"/>
            </v:shape>
            <v:shape style="position:absolute;left:5161;top:-1374;width:0;height:188" coordorigin="5161,-1374" coordsize="0,188" path="m5161,-1186l5161,-1374e" filled="f" stroked="t" strokeweight="0.42578pt" strokecolor="#000000">
              <v:path arrowok="t"/>
            </v:shape>
            <v:shape style="position:absolute;left:5365;top:-1186;width:0;height:418" coordorigin="5365,-1186" coordsize="0,418" path="m5365,-1186l5365,-768e" filled="f" stroked="t" strokeweight="0.42578pt" strokecolor="#000000">
              <v:path arrowok="t"/>
            </v:shape>
            <v:shape style="position:absolute;left:5570;top:-1246;width:0;height:60" coordorigin="5570,-1246" coordsize="0,60" path="m5570,-1186l5570,-1246e" filled="f" stroked="t" strokeweight="0.42578pt" strokecolor="#000000">
              <v:path arrowok="t"/>
            </v:shape>
            <v:shape style="position:absolute;left:5766;top:-1186;width:0;height:77" coordorigin="5766,-1186" coordsize="0,77" path="m5766,-1186l5766,-1110e" filled="f" stroked="t" strokeweight="0.42578pt" strokecolor="#000000">
              <v:path arrowok="t"/>
            </v:shape>
            <v:shape style="position:absolute;left:5971;top:-1186;width:0;height:137" coordorigin="5971,-1186" coordsize="0,137" path="m5971,-1186l5971,-1050e" filled="f" stroked="t" strokeweight="0.42578pt" strokecolor="#000000">
              <v:path arrowok="t"/>
            </v:shape>
            <v:shape style="position:absolute;left:2815;top:-290;width:2918;height:0" coordorigin="2815,-290" coordsize="2918,0" path="m2815,-290l5732,-290e" filled="f" stroked="t" strokeweight="0.425891pt" strokecolor="#000000">
              <v:path arrowok="t"/>
            </v:shape>
            <v:shape style="position:absolute;left:2815;top:-290;width:0;height:77" coordorigin="2815,-290" coordsize="0,77" path="m2815,-290l2815,-213e" filled="f" stroked="t" strokeweight="0.42578pt" strokecolor="#000000">
              <v:path arrowok="t"/>
            </v:shape>
            <v:shape style="position:absolute;left:3301;top:-290;width:0;height:77" coordorigin="3301,-290" coordsize="0,77" path="m3301,-290l3301,-213e" filled="f" stroked="t" strokeweight="0.42578pt" strokecolor="#000000">
              <v:path arrowok="t"/>
            </v:shape>
            <v:shape style="position:absolute;left:3787;top:-290;width:0;height:77" coordorigin="3787,-290" coordsize="0,77" path="m3787,-290l3787,-213e" filled="f" stroked="t" strokeweight="0.42578pt" strokecolor="#000000">
              <v:path arrowok="t"/>
            </v:shape>
            <v:shape style="position:absolute;left:4274;top:-290;width:0;height:77" coordorigin="4274,-290" coordsize="0,77" path="m4274,-290l4274,-213e" filled="f" stroked="t" strokeweight="0.42578pt" strokecolor="#000000">
              <v:path arrowok="t"/>
            </v:shape>
            <v:shape style="position:absolute;left:4760;top:-290;width:0;height:77" coordorigin="4760,-290" coordsize="0,77" path="m4760,-290l4760,-213e" filled="f" stroked="t" strokeweight="0.42578pt" strokecolor="#000000">
              <v:path arrowok="t"/>
            </v:shape>
            <v:shape style="position:absolute;left:5246;top:-290;width:0;height:77" coordorigin="5246,-290" coordsize="0,77" path="m5246,-290l5246,-213e" filled="f" stroked="t" strokeweight="0.42578pt" strokecolor="#000000">
              <v:path arrowok="t"/>
            </v:shape>
            <v:shape style="position:absolute;left:5732;top:-290;width:0;height:77" coordorigin="5732,-290" coordsize="0,77" path="m5732,-290l5732,-213e" filled="f" stroked="t" strokeweight="0.42578pt" strokecolor="#000000">
              <v:path arrowok="t"/>
            </v:shape>
            <v:shape style="position:absolute;left:2396;top:-3183;width:0;height:2671" coordorigin="2396,-3183" coordsize="0,2671" path="m2396,-512l2396,-3183e" filled="f" stroked="t" strokeweight="0.42578pt" strokecolor="#000000">
              <v:path arrowok="t"/>
            </v:shape>
            <v:shape style="position:absolute;left:2320;top:-512;width:77;height:0" coordorigin="2320,-512" coordsize="77,0" path="m2396,-512l2320,-512e" filled="f" stroked="t" strokeweight="0.425891pt" strokecolor="#000000">
              <v:path arrowok="t"/>
            </v:shape>
            <v:shape style="position:absolute;left:2320;top:-1186;width:77;height:0" coordorigin="2320,-1186" coordsize="77,0" path="m2396,-1186l2320,-1186e" filled="f" stroked="t" strokeweight="0.425891pt" strokecolor="#000000">
              <v:path arrowok="t"/>
            </v:shape>
            <v:shape style="position:absolute;left:2320;top:-1852;width:77;height:0" coordorigin="2320,-1852" coordsize="77,0" path="m2396,-1852l2320,-1852e" filled="f" stroked="t" strokeweight="0.425891pt" strokecolor="#000000">
              <v:path arrowok="t"/>
            </v:shape>
            <v:shape style="position:absolute;left:2320;top:-2518;width:77;height:0" coordorigin="2320,-2518" coordsize="77,0" path="m2396,-2518l2320,-2518e" filled="f" stroked="t" strokeweight="0.425891pt" strokecolor="#000000">
              <v:path arrowok="t"/>
            </v:shape>
            <v:shape style="position:absolute;left:2320;top:-3183;width:77;height:0" coordorigin="2320,-3183" coordsize="77,0" path="m2396,-3183l2320,-3183e" filled="f" stroked="t" strokeweight="0.425891pt" strokecolor="#000000">
              <v:path arrowok="t"/>
            </v:shape>
            <v:shape style="position:absolute;left:2396;top:-3508;width:3711;height:3217" coordorigin="2396,-3508" coordsize="3711,3217" path="m2396,-290l6108,-290,6108,-3508,2396,-3508,2396,-290e" filled="f" stroked="t" strokeweight="0.425844pt" strokecolor="#000000">
              <v:path arrowok="t"/>
            </v:shape>
            <v:shape style="position:absolute;left:2396;top:-1186;width:3711;height:0" coordorigin="2396,-1186" coordsize="3711,0" path="m2396,-1186l6108,-1186e" filled="f" stroked="t" strokeweight="0.425891pt" strokecolor="#000000">
              <v:path arrowok="t"/>
            </v:shape>
            <v:shape style="position:absolute;left:1731;top:-4173;width:700;height:2219" coordorigin="1731,-4173" coordsize="700,2219" path="m2395,-2066l2431,-1954,2395,-2066e" filled="f" stroked="t" strokeweight="0.42579pt" strokecolor="#0000FF">
              <v:path arrowok="t"/>
            </v:shape>
            <v:shape style="position:absolute;left:2465;top:-1954;width:34;height:0" coordorigin="2465,-1954" coordsize="34,0" path="m2465,-1954l2499,-1954e" filled="f" stroked="t" strokeweight="0.425891pt" strokecolor="#0000FF">
              <v:path arrowok="t"/>
            </v:shape>
            <v:shape style="position:absolute;left:2533;top:-1954;width:34;height:0" coordorigin="2533,-1954" coordsize="34,0" path="m2533,-1954l2567,-1954e" filled="f" stroked="t" strokeweight="0.425891pt" strokecolor="#0000FF">
              <v:path arrowok="t"/>
            </v:shape>
            <v:shape style="position:absolute;left:2601;top:-1954;width:34;height:0" coordorigin="2601,-1954" coordsize="34,0" path="m2601,-1954l2635,-1954e" filled="f" stroked="t" strokeweight="0.425891pt" strokecolor="#0000FF">
              <v:path arrowok="t"/>
            </v:shape>
            <v:shape style="position:absolute;left:2669;top:-1954;width:34;height:0" coordorigin="2669,-1954" coordsize="34,0" path="m2669,-1954l2704,-1954e" filled="f" stroked="t" strokeweight="0.425891pt" strokecolor="#0000FF">
              <v:path arrowok="t"/>
            </v:shape>
            <v:shape style="position:absolute;left:2738;top:-1954;width:34;height:0" coordorigin="2738,-1954" coordsize="34,0" path="m2738,-1954l2772,-1954e" filled="f" stroked="t" strokeweight="0.425891pt" strokecolor="#0000FF">
              <v:path arrowok="t"/>
            </v:shape>
            <v:shape style="position:absolute;left:2806;top:-1954;width:34;height:0" coordorigin="2806,-1954" coordsize="34,0" path="m2806,-1954l2840,-1954e" filled="f" stroked="t" strokeweight="0.425891pt" strokecolor="#0000FF">
              <v:path arrowok="t"/>
            </v:shape>
            <v:shape style="position:absolute;left:2874;top:-1954;width:34;height:0" coordorigin="2874,-1954" coordsize="34,0" path="m2874,-1954l2908,-1954e" filled="f" stroked="t" strokeweight="0.425891pt" strokecolor="#0000FF">
              <v:path arrowok="t"/>
            </v:shape>
            <v:shape style="position:absolute;left:2943;top:-1954;width:34;height:0" coordorigin="2943,-1954" coordsize="34,0" path="m2943,-1954l2977,-1954e" filled="f" stroked="t" strokeweight="0.425891pt" strokecolor="#0000FF">
              <v:path arrowok="t"/>
            </v:shape>
            <v:shape style="position:absolute;left:3011;top:-1954;width:34;height:0" coordorigin="3011,-1954" coordsize="34,0" path="m3011,-1954l3045,-1954e" filled="f" stroked="t" strokeweight="0.425891pt" strokecolor="#0000FF">
              <v:path arrowok="t"/>
            </v:shape>
            <v:shape style="position:absolute;left:3079;top:-1954;width:34;height:0" coordorigin="3079,-1954" coordsize="34,0" path="m3079,-1954l3113,-1954e" filled="f" stroked="t" strokeweight="0.425891pt" strokecolor="#0000FF">
              <v:path arrowok="t"/>
            </v:shape>
            <v:shape style="position:absolute;left:3147;top:-1954;width:34;height:0" coordorigin="3147,-1954" coordsize="34,0" path="m3147,-1954l3181,-1954e" filled="f" stroked="t" strokeweight="0.425891pt" strokecolor="#0000FF">
              <v:path arrowok="t"/>
            </v:shape>
            <v:shape style="position:absolute;left:3215;top:-1954;width:34;height:0" coordorigin="3215,-1954" coordsize="34,0" path="m3215,-1954l3250,-1954e" filled="f" stroked="t" strokeweight="0.425891pt" strokecolor="#0000FF">
              <v:path arrowok="t"/>
            </v:shape>
            <v:shape style="position:absolute;left:3284;top:-1954;width:34;height:0" coordorigin="3284,-1954" coordsize="34,0" path="m3284,-1954l3318,-1954e" filled="f" stroked="t" strokeweight="0.425891pt" strokecolor="#0000FF">
              <v:path arrowok="t"/>
            </v:shape>
            <v:shape style="position:absolute;left:3352;top:-1954;width:34;height:0" coordorigin="3352,-1954" coordsize="34,0" path="m3352,-1954l3386,-1954e" filled="f" stroked="t" strokeweight="0.425891pt" strokecolor="#0000FF">
              <v:path arrowok="t"/>
            </v:shape>
            <v:shape style="position:absolute;left:3420;top:-1954;width:34;height:0" coordorigin="3420,-1954" coordsize="34,0" path="m3420,-1954l3454,-1954e" filled="f" stroked="t" strokeweight="0.425891pt" strokecolor="#0000FF">
              <v:path arrowok="t"/>
            </v:shape>
            <v:shape style="position:absolute;left:3489;top:-1954;width:34;height:0" coordorigin="3489,-1954" coordsize="34,0" path="m3489,-1954l3523,-1954e" filled="f" stroked="t" strokeweight="0.425891pt" strokecolor="#0000FF">
              <v:path arrowok="t"/>
            </v:shape>
            <v:shape style="position:absolute;left:3557;top:-1954;width:34;height:0" coordorigin="3557,-1954" coordsize="34,0" path="m3557,-1954l3591,-1954e" filled="f" stroked="t" strokeweight="0.425891pt" strokecolor="#0000FF">
              <v:path arrowok="t"/>
            </v:shape>
            <v:shape style="position:absolute;left:3625;top:-1954;width:34;height:0" coordorigin="3625,-1954" coordsize="34,0" path="m3625,-1954l3659,-1954e" filled="f" stroked="t" strokeweight="0.425891pt" strokecolor="#0000FF">
              <v:path arrowok="t"/>
            </v:shape>
            <v:shape style="position:absolute;left:3693;top:-1954;width:34;height:0" coordorigin="3693,-1954" coordsize="34,0" path="m3693,-1954l3727,-1954e" filled="f" stroked="t" strokeweight="0.425891pt" strokecolor="#0000FF">
              <v:path arrowok="t"/>
            </v:shape>
            <v:shape style="position:absolute;left:3761;top:-1954;width:34;height:0" coordorigin="3761,-1954" coordsize="34,0" path="m3761,-1954l3796,-1954e" filled="f" stroked="t" strokeweight="0.425891pt" strokecolor="#0000FF">
              <v:path arrowok="t"/>
            </v:shape>
            <v:shape style="position:absolute;left:3830;top:-1954;width:34;height:0" coordorigin="3830,-1954" coordsize="34,0" path="m3830,-1954l3864,-1954e" filled="f" stroked="t" strokeweight="0.425891pt" strokecolor="#0000FF">
              <v:path arrowok="t"/>
            </v:shape>
            <v:shape style="position:absolute;left:3898;top:-1954;width:34;height:0" coordorigin="3898,-1954" coordsize="34,0" path="m3898,-1954l3932,-1954e" filled="f" stroked="t" strokeweight="0.425891pt" strokecolor="#0000FF">
              <v:path arrowok="t"/>
            </v:shape>
            <v:shape style="position:absolute;left:3966;top:-1954;width:34;height:0" coordorigin="3966,-1954" coordsize="34,0" path="m3966,-1954l4000,-1954e" filled="f" stroked="t" strokeweight="0.425891pt" strokecolor="#0000FF">
              <v:path arrowok="t"/>
            </v:shape>
            <v:shape style="position:absolute;left:4035;top:-1954;width:34;height:0" coordorigin="4035,-1954" coordsize="34,0" path="m4035,-1954l4069,-1954e" filled="f" stroked="t" strokeweight="0.425891pt" strokecolor="#0000FF">
              <v:path arrowok="t"/>
            </v:shape>
            <v:shape style="position:absolute;left:4103;top:-1954;width:34;height:0" coordorigin="4103,-1954" coordsize="34,0" path="m4103,-1954l4137,-1954e" filled="f" stroked="t" strokeweight="0.425891pt" strokecolor="#0000FF">
              <v:path arrowok="t"/>
            </v:shape>
            <v:shape style="position:absolute;left:4171;top:-1954;width:34;height:0" coordorigin="4171,-1954" coordsize="34,0" path="m4171,-1954l4205,-1954e" filled="f" stroked="t" strokeweight="0.425891pt" strokecolor="#0000FF">
              <v:path arrowok="t"/>
            </v:shape>
            <v:shape style="position:absolute;left:4239;top:-1954;width:34;height:0" coordorigin="4239,-1954" coordsize="34,0" path="m4239,-1954l4274,-1954e" filled="f" stroked="t" strokeweight="0.425891pt" strokecolor="#0000FF">
              <v:path arrowok="t"/>
            </v:shape>
            <v:shape style="position:absolute;left:4308;top:-1954;width:34;height:0" coordorigin="4308,-1954" coordsize="34,0" path="m4308,-1954l4342,-1954e" filled="f" stroked="t" strokeweight="0.425891pt" strokecolor="#0000FF">
              <v:path arrowok="t"/>
            </v:shape>
            <v:shape style="position:absolute;left:4376;top:-1954;width:34;height:0" coordorigin="4376,-1954" coordsize="34,0" path="m4376,-1954l4410,-1954e" filled="f" stroked="t" strokeweight="0.425891pt" strokecolor="#0000FF">
              <v:path arrowok="t"/>
            </v:shape>
            <v:shape style="position:absolute;left:4444;top:-1954;width:34;height:0" coordorigin="4444,-1954" coordsize="34,0" path="m4444,-1954l4478,-1954e" filled="f" stroked="t" strokeweight="0.425891pt" strokecolor="#0000FF">
              <v:path arrowok="t"/>
            </v:shape>
            <v:shape style="position:absolute;left:4512;top:-1954;width:34;height:0" coordorigin="4512,-1954" coordsize="34,0" path="m4512,-1954l4546,-1954e" filled="f" stroked="t" strokeweight="0.425891pt" strokecolor="#0000FF">
              <v:path arrowok="t"/>
            </v:shape>
            <v:shape style="position:absolute;left:4580;top:-1954;width:34;height:0" coordorigin="4580,-1954" coordsize="34,0" path="m4580,-1954l4615,-1954e" filled="f" stroked="t" strokeweight="0.425891pt" strokecolor="#0000FF">
              <v:path arrowok="t"/>
            </v:shape>
            <v:shape style="position:absolute;left:4649;top:-1954;width:34;height:0" coordorigin="4649,-1954" coordsize="34,0" path="m4649,-1954l4683,-1954e" filled="f" stroked="t" strokeweight="0.425891pt" strokecolor="#0000FF">
              <v:path arrowok="t"/>
            </v:shape>
            <v:shape style="position:absolute;left:4717;top:-1954;width:34;height:0" coordorigin="4717,-1954" coordsize="34,0" path="m4717,-1954l4751,-1954e" filled="f" stroked="t" strokeweight="0.425891pt" strokecolor="#0000FF">
              <v:path arrowok="t"/>
            </v:shape>
            <v:shape style="position:absolute;left:4785;top:-1954;width:34;height:0" coordorigin="4785,-1954" coordsize="34,0" path="m4785,-1954l4820,-1954e" filled="f" stroked="t" strokeweight="0.425891pt" strokecolor="#0000FF">
              <v:path arrowok="t"/>
            </v:shape>
            <v:shape style="position:absolute;left:4854;top:-1954;width:34;height:0" coordorigin="4854,-1954" coordsize="34,0" path="m4854,-1954l4888,-1954e" filled="f" stroked="t" strokeweight="0.425891pt" strokecolor="#0000FF">
              <v:path arrowok="t"/>
            </v:shape>
            <v:shape style="position:absolute;left:4922;top:-1954;width:34;height:0" coordorigin="4922,-1954" coordsize="34,0" path="m4922,-1954l4956,-1954e" filled="f" stroked="t" strokeweight="0.425891pt" strokecolor="#0000FF">
              <v:path arrowok="t"/>
            </v:shape>
            <v:shape style="position:absolute;left:4990;top:-1954;width:34;height:0" coordorigin="4990,-1954" coordsize="34,0" path="m4990,-1954l5024,-1954e" filled="f" stroked="t" strokeweight="0.425891pt" strokecolor="#0000FF">
              <v:path arrowok="t"/>
            </v:shape>
            <v:shape style="position:absolute;left:5058;top:-1954;width:34;height:0" coordorigin="5058,-1954" coordsize="34,0" path="m5058,-1954l5092,-1954e" filled="f" stroked="t" strokeweight="0.425891pt" strokecolor="#0000FF">
              <v:path arrowok="t"/>
            </v:shape>
            <v:shape style="position:absolute;left:5127;top:-1954;width:34;height:0" coordorigin="5127,-1954" coordsize="34,0" path="m5127,-1954l5161,-1954e" filled="f" stroked="t" strokeweight="0.425891pt" strokecolor="#0000FF">
              <v:path arrowok="t"/>
            </v:shape>
            <v:shape style="position:absolute;left:5195;top:-1954;width:34;height:0" coordorigin="5195,-1954" coordsize="34,0" path="m5195,-1954l5229,-1954e" filled="f" stroked="t" strokeweight="0.425891pt" strokecolor="#0000FF">
              <v:path arrowok="t"/>
            </v:shape>
            <v:shape style="position:absolute;left:5263;top:-1954;width:34;height:0" coordorigin="5263,-1954" coordsize="34,0" path="m5263,-1954l5297,-1954e" filled="f" stroked="t" strokeweight="0.425891pt" strokecolor="#0000FF">
              <v:path arrowok="t"/>
            </v:shape>
            <v:shape style="position:absolute;left:5331;top:-1954;width:34;height:0" coordorigin="5331,-1954" coordsize="34,0" path="m5331,-1954l5365,-1954e" filled="f" stroked="t" strokeweight="0.425891pt" strokecolor="#0000FF">
              <v:path arrowok="t"/>
            </v:shape>
            <v:shape style="position:absolute;left:5400;top:-1954;width:34;height:0" coordorigin="5400,-1954" coordsize="34,0" path="m5400,-1954l5434,-1954e" filled="f" stroked="t" strokeweight="0.425891pt" strokecolor="#0000FF">
              <v:path arrowok="t"/>
            </v:shape>
            <v:shape style="position:absolute;left:5468;top:-1954;width:34;height:0" coordorigin="5468,-1954" coordsize="34,0" path="m5468,-1954l5502,-1954e" filled="f" stroked="t" strokeweight="0.425891pt" strokecolor="#0000FF">
              <v:path arrowok="t"/>
            </v:shape>
            <v:shape style="position:absolute;left:5536;top:-1954;width:34;height:0" coordorigin="5536,-1954" coordsize="34,0" path="m5536,-1954l5570,-1954e" filled="f" stroked="t" strokeweight="0.425891pt" strokecolor="#0000FF">
              <v:path arrowok="t"/>
            </v:shape>
            <v:shape style="position:absolute;left:5604;top:-1954;width:34;height:0" coordorigin="5604,-1954" coordsize="34,0" path="m5604,-1954l5638,-1954e" filled="f" stroked="t" strokeweight="0.425891pt" strokecolor="#0000FF">
              <v:path arrowok="t"/>
            </v:shape>
            <v:shape style="position:absolute;left:5673;top:-1954;width:34;height:0" coordorigin="5673,-1954" coordsize="34,0" path="m5673,-1954l5707,-1954e" filled="f" stroked="t" strokeweight="0.425891pt" strokecolor="#0000FF">
              <v:path arrowok="t"/>
            </v:shape>
            <v:shape style="position:absolute;left:5741;top:-1954;width:34;height:0" coordorigin="5741,-1954" coordsize="34,0" path="m5741,-1954l5775,-1954e" filled="f" stroked="t" strokeweight="0.425891pt" strokecolor="#0000FF">
              <v:path arrowok="t"/>
            </v:shape>
            <v:shape style="position:absolute;left:5809;top:-1954;width:34;height:0" coordorigin="5809,-1954" coordsize="34,0" path="m5809,-1954l5843,-1954e" filled="f" stroked="t" strokeweight="0.425891pt" strokecolor="#0000FF">
              <v:path arrowok="t"/>
            </v:shape>
            <v:shape style="position:absolute;left:5877;top:-1954;width:34;height:0" coordorigin="5877,-1954" coordsize="34,0" path="m5877,-1954l5911,-1954e" filled="f" stroked="t" strokeweight="0.425891pt" strokecolor="#0000FF">
              <v:path arrowok="t"/>
            </v:shape>
            <v:shape style="position:absolute;left:5946;top:-1954;width:34;height:0" coordorigin="5946,-1954" coordsize="34,0" path="m5946,-1954l5980,-1954e" filled="f" stroked="t" strokeweight="0.425891pt" strokecolor="#0000FF">
              <v:path arrowok="t"/>
            </v:shape>
            <v:shape style="position:absolute;left:6014;top:-1954;width:34;height:0" coordorigin="6014,-1954" coordsize="34,0" path="m6014,-1954l6048,-1954e" filled="f" stroked="t" strokeweight="0.425891pt" strokecolor="#0000FF">
              <v:path arrowok="t"/>
            </v:shape>
            <v:shape style="position:absolute;left:1731;top:-4173;width:700;height:3763" coordorigin="1731,-4173" coordsize="700,3763" path="m2395,-600l2431,-410,2395,-600e" filled="f" stroked="t" strokeweight="0.425784pt" strokecolor="#0000FF">
              <v:path arrowok="t"/>
            </v:shape>
            <v:shape style="position:absolute;left:2465;top:-410;width:34;height:0" coordorigin="2465,-410" coordsize="34,0" path="m2465,-410l2499,-410e" filled="f" stroked="t" strokeweight="0.425891pt" strokecolor="#0000FF">
              <v:path arrowok="t"/>
            </v:shape>
            <v:shape style="position:absolute;left:2533;top:-410;width:34;height:0" coordorigin="2533,-410" coordsize="34,0" path="m2533,-410l2567,-410e" filled="f" stroked="t" strokeweight="0.425891pt" strokecolor="#0000FF">
              <v:path arrowok="t"/>
            </v:shape>
            <v:shape style="position:absolute;left:2601;top:-410;width:34;height:0" coordorigin="2601,-410" coordsize="34,0" path="m2601,-410l2635,-410e" filled="f" stroked="t" strokeweight="0.425891pt" strokecolor="#0000FF">
              <v:path arrowok="t"/>
            </v:shape>
            <v:shape style="position:absolute;left:2669;top:-410;width:34;height:0" coordorigin="2669,-410" coordsize="34,0" path="m2669,-410l2704,-410e" filled="f" stroked="t" strokeweight="0.425891pt" strokecolor="#0000FF">
              <v:path arrowok="t"/>
            </v:shape>
            <v:shape style="position:absolute;left:2738;top:-410;width:34;height:0" coordorigin="2738,-410" coordsize="34,0" path="m2738,-410l2772,-410e" filled="f" stroked="t" strokeweight="0.425891pt" strokecolor="#0000FF">
              <v:path arrowok="t"/>
            </v:shape>
            <v:shape style="position:absolute;left:2806;top:-410;width:34;height:0" coordorigin="2806,-410" coordsize="34,0" path="m2806,-410l2840,-410e" filled="f" stroked="t" strokeweight="0.425891pt" strokecolor="#0000FF">
              <v:path arrowok="t"/>
            </v:shape>
            <v:shape style="position:absolute;left:2874;top:-410;width:34;height:0" coordorigin="2874,-410" coordsize="34,0" path="m2874,-410l2908,-410e" filled="f" stroked="t" strokeweight="0.425891pt" strokecolor="#0000FF">
              <v:path arrowok="t"/>
            </v:shape>
            <v:shape style="position:absolute;left:2943;top:-410;width:34;height:0" coordorigin="2943,-410" coordsize="34,0" path="m2943,-410l2977,-410e" filled="f" stroked="t" strokeweight="0.425891pt" strokecolor="#0000FF">
              <v:path arrowok="t"/>
            </v:shape>
            <v:shape style="position:absolute;left:3011;top:-410;width:34;height:0" coordorigin="3011,-410" coordsize="34,0" path="m3011,-410l3045,-410e" filled="f" stroked="t" strokeweight="0.425891pt" strokecolor="#0000FF">
              <v:path arrowok="t"/>
            </v:shape>
            <v:shape style="position:absolute;left:3079;top:-410;width:34;height:0" coordorigin="3079,-410" coordsize="34,0" path="m3079,-410l3113,-410e" filled="f" stroked="t" strokeweight="0.425891pt" strokecolor="#0000FF">
              <v:path arrowok="t"/>
            </v:shape>
            <v:shape style="position:absolute;left:3147;top:-410;width:34;height:0" coordorigin="3147,-410" coordsize="34,0" path="m3147,-410l3181,-410e" filled="f" stroked="t" strokeweight="0.425891pt" strokecolor="#0000FF">
              <v:path arrowok="t"/>
            </v:shape>
            <v:shape style="position:absolute;left:3215;top:-410;width:34;height:0" coordorigin="3215,-410" coordsize="34,0" path="m3215,-410l3250,-410e" filled="f" stroked="t" strokeweight="0.425891pt" strokecolor="#0000FF">
              <v:path arrowok="t"/>
            </v:shape>
            <v:shape style="position:absolute;left:3284;top:-410;width:34;height:0" coordorigin="3284,-410" coordsize="34,0" path="m3284,-410l3318,-410e" filled="f" stroked="t" strokeweight="0.425891pt" strokecolor="#0000FF">
              <v:path arrowok="t"/>
            </v:shape>
            <v:shape style="position:absolute;left:3352;top:-410;width:34;height:0" coordorigin="3352,-410" coordsize="34,0" path="m3352,-410l3386,-410e" filled="f" stroked="t" strokeweight="0.425891pt" strokecolor="#0000FF">
              <v:path arrowok="t"/>
            </v:shape>
            <v:shape style="position:absolute;left:3420;top:-410;width:34;height:0" coordorigin="3420,-410" coordsize="34,0" path="m3420,-410l3454,-410e" filled="f" stroked="t" strokeweight="0.425891pt" strokecolor="#0000FF">
              <v:path arrowok="t"/>
            </v:shape>
            <v:shape style="position:absolute;left:3489;top:-410;width:34;height:0" coordorigin="3489,-410" coordsize="34,0" path="m3489,-410l3523,-410e" filled="f" stroked="t" strokeweight="0.425891pt" strokecolor="#0000FF">
              <v:path arrowok="t"/>
            </v:shape>
            <v:shape style="position:absolute;left:3557;top:-410;width:34;height:0" coordorigin="3557,-410" coordsize="34,0" path="m3557,-410l3591,-410e" filled="f" stroked="t" strokeweight="0.425891pt" strokecolor="#0000FF">
              <v:path arrowok="t"/>
            </v:shape>
            <v:shape style="position:absolute;left:3625;top:-410;width:34;height:0" coordorigin="3625,-410" coordsize="34,0" path="m3625,-410l3659,-410e" filled="f" stroked="t" strokeweight="0.425891pt" strokecolor="#0000FF">
              <v:path arrowok="t"/>
            </v:shape>
            <v:shape style="position:absolute;left:3693;top:-410;width:34;height:0" coordorigin="3693,-410" coordsize="34,0" path="m3693,-410l3727,-410e" filled="f" stroked="t" strokeweight="0.425891pt" strokecolor="#0000FF">
              <v:path arrowok="t"/>
            </v:shape>
            <v:shape style="position:absolute;left:3761;top:-410;width:34;height:0" coordorigin="3761,-410" coordsize="34,0" path="m3761,-410l3796,-410e" filled="f" stroked="t" strokeweight="0.425891pt" strokecolor="#0000FF">
              <v:path arrowok="t"/>
            </v:shape>
            <v:shape style="position:absolute;left:3830;top:-410;width:34;height:0" coordorigin="3830,-410" coordsize="34,0" path="m3830,-410l3864,-410e" filled="f" stroked="t" strokeweight="0.425891pt" strokecolor="#0000FF">
              <v:path arrowok="t"/>
            </v:shape>
            <v:shape style="position:absolute;left:3898;top:-410;width:34;height:0" coordorigin="3898,-410" coordsize="34,0" path="m3898,-410l3932,-410e" filled="f" stroked="t" strokeweight="0.425891pt" strokecolor="#0000FF">
              <v:path arrowok="t"/>
            </v:shape>
            <v:shape style="position:absolute;left:3966;top:-410;width:34;height:0" coordorigin="3966,-410" coordsize="34,0" path="m3966,-410l4000,-410e" filled="f" stroked="t" strokeweight="0.425891pt" strokecolor="#0000FF">
              <v:path arrowok="t"/>
            </v:shape>
            <v:shape style="position:absolute;left:4035;top:-410;width:34;height:0" coordorigin="4035,-410" coordsize="34,0" path="m4035,-410l4069,-410e" filled="f" stroked="t" strokeweight="0.425891pt" strokecolor="#0000FF">
              <v:path arrowok="t"/>
            </v:shape>
            <v:shape style="position:absolute;left:4103;top:-410;width:34;height:0" coordorigin="4103,-410" coordsize="34,0" path="m4103,-410l4137,-410e" filled="f" stroked="t" strokeweight="0.425891pt" strokecolor="#0000FF">
              <v:path arrowok="t"/>
            </v:shape>
            <v:shape style="position:absolute;left:4171;top:-410;width:34;height:0" coordorigin="4171,-410" coordsize="34,0" path="m4171,-410l4205,-410e" filled="f" stroked="t" strokeweight="0.425891pt" strokecolor="#0000FF">
              <v:path arrowok="t"/>
            </v:shape>
            <v:shape style="position:absolute;left:4239;top:-410;width:34;height:0" coordorigin="4239,-410" coordsize="34,0" path="m4239,-410l4274,-410e" filled="f" stroked="t" strokeweight="0.425891pt" strokecolor="#0000FF">
              <v:path arrowok="t"/>
            </v:shape>
            <v:shape style="position:absolute;left:4308;top:-410;width:34;height:0" coordorigin="4308,-410" coordsize="34,0" path="m4308,-410l4342,-410e" filled="f" stroked="t" strokeweight="0.425891pt" strokecolor="#0000FF">
              <v:path arrowok="t"/>
            </v:shape>
            <v:shape style="position:absolute;left:4376;top:-410;width:34;height:0" coordorigin="4376,-410" coordsize="34,0" path="m4376,-410l4410,-410e" filled="f" stroked="t" strokeweight="0.425891pt" strokecolor="#0000FF">
              <v:path arrowok="t"/>
            </v:shape>
            <v:shape style="position:absolute;left:4444;top:-410;width:34;height:0" coordorigin="4444,-410" coordsize="34,0" path="m4444,-410l4478,-410e" filled="f" stroked="t" strokeweight="0.425891pt" strokecolor="#0000FF">
              <v:path arrowok="t"/>
            </v:shape>
            <v:shape style="position:absolute;left:4512;top:-410;width:34;height:0" coordorigin="4512,-410" coordsize="34,0" path="m4512,-410l4546,-410e" filled="f" stroked="t" strokeweight="0.425891pt" strokecolor="#0000FF">
              <v:path arrowok="t"/>
            </v:shape>
            <v:shape style="position:absolute;left:4580;top:-410;width:34;height:0" coordorigin="4580,-410" coordsize="34,0" path="m4580,-410l4615,-410e" filled="f" stroked="t" strokeweight="0.425891pt" strokecolor="#0000FF">
              <v:path arrowok="t"/>
            </v:shape>
            <v:shape style="position:absolute;left:4649;top:-410;width:34;height:0" coordorigin="4649,-410" coordsize="34,0" path="m4649,-410l4683,-410e" filled="f" stroked="t" strokeweight="0.425891pt" strokecolor="#0000FF">
              <v:path arrowok="t"/>
            </v:shape>
            <v:shape style="position:absolute;left:4717;top:-410;width:34;height:0" coordorigin="4717,-410" coordsize="34,0" path="m4717,-410l4751,-410e" filled="f" stroked="t" strokeweight="0.425891pt" strokecolor="#0000FF">
              <v:path arrowok="t"/>
            </v:shape>
            <v:shape style="position:absolute;left:4785;top:-410;width:34;height:0" coordorigin="4785,-410" coordsize="34,0" path="m4785,-410l4820,-410e" filled="f" stroked="t" strokeweight="0.425891pt" strokecolor="#0000FF">
              <v:path arrowok="t"/>
            </v:shape>
            <v:shape style="position:absolute;left:4854;top:-410;width:34;height:0" coordorigin="4854,-410" coordsize="34,0" path="m4854,-410l4888,-410e" filled="f" stroked="t" strokeweight="0.425891pt" strokecolor="#0000FF">
              <v:path arrowok="t"/>
            </v:shape>
            <v:shape style="position:absolute;left:4922;top:-410;width:34;height:0" coordorigin="4922,-410" coordsize="34,0" path="m4922,-410l4956,-410e" filled="f" stroked="t" strokeweight="0.425891pt" strokecolor="#0000FF">
              <v:path arrowok="t"/>
            </v:shape>
            <v:shape style="position:absolute;left:4990;top:-410;width:34;height:0" coordorigin="4990,-410" coordsize="34,0" path="m4990,-410l5024,-410e" filled="f" stroked="t" strokeweight="0.425891pt" strokecolor="#0000FF">
              <v:path arrowok="t"/>
            </v:shape>
            <v:shape style="position:absolute;left:5058;top:-410;width:34;height:0" coordorigin="5058,-410" coordsize="34,0" path="m5058,-410l5092,-410e" filled="f" stroked="t" strokeweight="0.425891pt" strokecolor="#0000FF">
              <v:path arrowok="t"/>
            </v:shape>
            <v:shape style="position:absolute;left:5127;top:-410;width:34;height:0" coordorigin="5127,-410" coordsize="34,0" path="m5127,-410l5161,-410e" filled="f" stroked="t" strokeweight="0.425891pt" strokecolor="#0000FF">
              <v:path arrowok="t"/>
            </v:shape>
            <v:shape style="position:absolute;left:5195;top:-410;width:34;height:0" coordorigin="5195,-410" coordsize="34,0" path="m5195,-410l5229,-410e" filled="f" stroked="t" strokeweight="0.425891pt" strokecolor="#0000FF">
              <v:path arrowok="t"/>
            </v:shape>
            <v:shape style="position:absolute;left:5263;top:-410;width:34;height:0" coordorigin="5263,-410" coordsize="34,0" path="m5263,-410l5297,-410e" filled="f" stroked="t" strokeweight="0.425891pt" strokecolor="#0000FF">
              <v:path arrowok="t"/>
            </v:shape>
            <v:shape style="position:absolute;left:5331;top:-410;width:34;height:0" coordorigin="5331,-410" coordsize="34,0" path="m5331,-410l5365,-410e" filled="f" stroked="t" strokeweight="0.425891pt" strokecolor="#0000FF">
              <v:path arrowok="t"/>
            </v:shape>
            <v:shape style="position:absolute;left:5400;top:-410;width:34;height:0" coordorigin="5400,-410" coordsize="34,0" path="m5400,-410l5434,-410e" filled="f" stroked="t" strokeweight="0.425891pt" strokecolor="#0000FF">
              <v:path arrowok="t"/>
            </v:shape>
            <v:shape style="position:absolute;left:5468;top:-410;width:34;height:0" coordorigin="5468,-410" coordsize="34,0" path="m5468,-410l5502,-410e" filled="f" stroked="t" strokeweight="0.425891pt" strokecolor="#0000FF">
              <v:path arrowok="t"/>
            </v:shape>
            <v:shape style="position:absolute;left:5536;top:-410;width:34;height:0" coordorigin="5536,-410" coordsize="34,0" path="m5536,-410l5570,-410e" filled="f" stroked="t" strokeweight="0.425891pt" strokecolor="#0000FF">
              <v:path arrowok="t"/>
            </v:shape>
            <v:shape style="position:absolute;left:5604;top:-410;width:34;height:0" coordorigin="5604,-410" coordsize="34,0" path="m5604,-410l5638,-410e" filled="f" stroked="t" strokeweight="0.425891pt" strokecolor="#0000FF">
              <v:path arrowok="t"/>
            </v:shape>
            <v:shape style="position:absolute;left:5673;top:-410;width:34;height:0" coordorigin="5673,-410" coordsize="34,0" path="m5673,-410l5707,-410e" filled="f" stroked="t" strokeweight="0.425891pt" strokecolor="#0000FF">
              <v:path arrowok="t"/>
            </v:shape>
            <v:shape style="position:absolute;left:5741;top:-410;width:34;height:0" coordorigin="5741,-410" coordsize="34,0" path="m5741,-410l5775,-410e" filled="f" stroked="t" strokeweight="0.425891pt" strokecolor="#0000FF">
              <v:path arrowok="t"/>
            </v:shape>
            <v:shape style="position:absolute;left:5809;top:-410;width:34;height:0" coordorigin="5809,-410" coordsize="34,0" path="m5809,-410l5843,-410e" filled="f" stroked="t" strokeweight="0.425891pt" strokecolor="#0000FF">
              <v:path arrowok="t"/>
            </v:shape>
            <v:shape style="position:absolute;left:5877;top:-410;width:34;height:0" coordorigin="5877,-410" coordsize="34,0" path="m5877,-410l5911,-410e" filled="f" stroked="t" strokeweight="0.425891pt" strokecolor="#0000FF">
              <v:path arrowok="t"/>
            </v:shape>
            <v:shape style="position:absolute;left:5946;top:-410;width:34;height:0" coordorigin="5946,-410" coordsize="34,0" path="m5946,-410l5980,-410e" filled="f" stroked="t" strokeweight="0.425891pt" strokecolor="#0000FF">
              <v:path arrowok="t"/>
            </v:shape>
            <v:shape style="position:absolute;left:6014;top:-410;width:34;height:0" coordorigin="6014,-410" coordsize="34,0" path="m6014,-410l6048,-410e" filled="f" stroked="t" strokeweight="0.425891pt" strokecolor="#0000FF">
              <v:path arrowok="t"/>
            </v:shape>
            <w10:wrap type="none"/>
          </v:group>
        </w:pict>
      </w:r>
      <w:r>
        <w:pict>
          <v:shape type="#_x0000_t202" style="position:absolute;margin-left:322.292pt;margin-top:-97.485pt;width:4.51764pt;height:13.4733pt;mso-position-horizontal-relative:page;mso-position-vertical-relative:paragraph;z-index:-884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2"/>
                      <w:w w:val="224"/>
                      <w:sz w:val="5"/>
                      <w:szCs w:val="5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"/>
                      <w:w w:val="224"/>
                      <w:sz w:val="5"/>
                      <w:szCs w:val="5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0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.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0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6"/>
          <w:w w:val="44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0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.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5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3"/>
          <w:w w:val="44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1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.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0</w:t>
      </w:r>
      <w:r>
        <w:rPr>
          <w:rFonts w:cs="Arial" w:hAnsi="Arial" w:eastAsia="Arial" w:ascii="Arial"/>
          <w:spacing w:val="0"/>
          <w:w w:val="44"/>
          <w:sz w:val="11"/>
          <w:szCs w:val="11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3"/>
          <w:w w:val="44"/>
          <w:sz w:val="11"/>
          <w:szCs w:val="11"/>
        </w:rPr>
        <w:t> </w:t>
      </w:r>
      <w:r>
        <w:rPr>
          <w:rFonts w:cs="Arial" w:hAnsi="Arial" w:eastAsia="Arial" w:ascii="Arial"/>
          <w:spacing w:val="0"/>
          <w:w w:val="45"/>
          <w:sz w:val="11"/>
          <w:szCs w:val="11"/>
        </w:rPr>
        <w:t>1</w:t>
      </w:r>
      <w:r>
        <w:rPr>
          <w:rFonts w:cs="Arial" w:hAnsi="Arial" w:eastAsia="Arial" w:ascii="Arial"/>
          <w:spacing w:val="-1"/>
          <w:w w:val="45"/>
          <w:sz w:val="11"/>
          <w:szCs w:val="11"/>
        </w:rPr>
        <w:t>.</w:t>
      </w:r>
      <w:r>
        <w:rPr>
          <w:rFonts w:cs="Arial" w:hAnsi="Arial" w:eastAsia="Arial" w:ascii="Arial"/>
          <w:spacing w:val="0"/>
          <w:w w:val="45"/>
          <w:sz w:val="11"/>
          <w:szCs w:val="11"/>
        </w:rPr>
        <w:t>5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spacing w:lineRule="exact" w:line="120"/>
        <w:ind w:left="1783" w:right="2757"/>
        <w:sectPr>
          <w:type w:val="continuous"/>
          <w:pgSz w:w="11920" w:h="16840"/>
          <w:pgMar w:top="1320" w:bottom="280" w:left="1540" w:right="420"/>
          <w:cols w:num="2" w:equalWidth="off">
            <w:col w:w="4286" w:space="980"/>
            <w:col w:w="4694"/>
          </w:cols>
        </w:sectPr>
      </w:pPr>
      <w:r>
        <w:pict>
          <v:shape type="#_x0000_t202" style="position:absolute;margin-left:328.266pt;margin-top:-61.0483pt;width:4.51764pt;height:9.67322pt;mso-position-horizontal-relative:page;mso-position-vertical-relative:paragraph;z-index:-883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5"/>
                      <w:szCs w:val="5"/>
                    </w:rPr>
                    <w:jc w:val="left"/>
                    <w:spacing w:before="14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225"/>
                      <w:sz w:val="5"/>
                      <w:szCs w:val="5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224"/>
                      <w:sz w:val="5"/>
                      <w:szCs w:val="5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5"/>
                      <w:szCs w:val="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45"/>
          <w:sz w:val="11"/>
          <w:szCs w:val="11"/>
        </w:rPr>
        <w:t>Lag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mnt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3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,Q)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,Q)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ikk’s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2"/>
          <w:szCs w:val="22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type w:val="continuous"/>
          <w:pgSz w:w="11920" w:h="16840"/>
          <w:pgMar w:top="1320" w:bottom="280" w:left="1540" w:right="42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A037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3,3)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8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3" w:lineRule="auto" w:line="454"/>
        <w:ind w:left="222" w:right="413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7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54"/>
        <w:ind w:left="222" w:right="5013" w:firstLine="3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^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likeli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22" w:right="123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ent=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t(ARM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54"/>
        <w:ind w:left="222" w:right="8408" w:firstLine="1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c.s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efficient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catif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icatif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42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ab.II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.2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odè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effic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[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[0.7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[0.9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[0.9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[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</w:t>
            </w:r>
            <w:r>
              <w:rPr>
                <w:rFonts w:cs="Calibri" w:hAnsi="Calibri" w:eastAsia="Calibri" w:ascii="Calibri"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[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.5]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122"/>
        <w:sectPr>
          <w:pgMar w:header="752" w:footer="1021" w:top="126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possède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04" w:right="31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A18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1,12)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ARMA18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162" w:right="32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12),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162" w:right="2864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0.9955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0.7045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0.3918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0.1472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0.0054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0.1649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0.3215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.0063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0.1609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0.1941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0.1831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0.1549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0.1609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0.1481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0.1750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7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162" w:right="5404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0.3113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0.0127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0.1388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0.1852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0.5174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.1765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0.2116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0.1899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0.1775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0.1549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ma^2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1591.96,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3211.92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23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RMA18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50"/>
        <w:ind w:left="222" w:right="81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222" w:right="71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2" w:right="657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.n.s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222" w:right="109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ab.II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.2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nce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odè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50" w:hRule="exact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ma1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ma2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ma3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ma4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ma5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ma6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ma7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ma8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ma9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ma1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ma1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</w:tr>
      <w:tr>
        <w:trPr>
          <w:trHeight w:val="1253" w:hRule="exact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mati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0.99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0.70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0.02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0.39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0.14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72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0.00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0.16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0.32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0.31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0.01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0.13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88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0.18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0.5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</w:p>
        </w:tc>
      </w:tr>
      <w:tr>
        <w:trPr>
          <w:trHeight w:val="1253" w:hRule="exact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.C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1.0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1.0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1.0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0.8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0.5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0.3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0.3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0.5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0.1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0.7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0.7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0.5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0.5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0.2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0.8</w:t>
            </w:r>
          </w:p>
        </w:tc>
      </w:tr>
      <w:tr>
        <w:trPr>
          <w:trHeight w:val="838" w:hRule="exact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nific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.s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</w:t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.s</w:t>
            </w:r>
          </w:p>
        </w:tc>
      </w:tr>
    </w:tbl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122"/>
        <w:sectPr>
          <w:pgMar w:header="752" w:footer="1021" w:top="1260" w:bottom="280" w:left="148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possède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95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72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2.6.1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ents=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esid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62"/>
      </w:pPr>
      <w:r>
        <w:pict>
          <v:group style="position:absolute;margin-left:107.131pt;margin-top:48.6832pt;width:377.967pt;height:145.952pt;mso-position-horizontal-relative:page;mso-position-vertical-relative:paragraph;z-index:-8833" coordorigin="2143,974" coordsize="7559,2919">
            <v:shape style="position:absolute;left:2476;top:1085;width:6946;height:2643" coordorigin="2476,1085" coordsize="6946,2643" path="m2476,2755l2578,2670,2674,2604,2771,2737,2873,2592,2969,2526,3065,2881,3161,2652,3263,2731,3359,2652,3456,2808,3552,2983,3654,2935,3750,2154,3846,2214,3948,2274,4045,2460,4141,2454,4237,2508,4339,2911,4435,2592,4531,2520,4627,2791,4730,2755,4826,2658,4922,3103,5024,2634,5120,3019,5216,2004,5312,3001,5414,2388,5511,3595,5607,2148,5709,2833,5805,2802,5901,2592,5997,2526,6100,2460,6196,3325,6292,2502,6388,2646,6490,2502,6586,2761,6682,3253,6784,2664,6881,2670,6977,2478,7073,2496,7175,3091,7271,2100,7367,1968,7464,2857,7566,2791,7662,2628,7758,2995,7860,3727,7956,2148,8053,3181,8149,2628,8251,1175,8347,2995,8443,3259,8539,1319,8641,3361,8737,2208,8834,2839,8936,2899,9032,3313,9128,2977,9224,2538,9326,1085,9422,1349e" filled="f" stroked="t" strokeweight="0.299879pt" strokecolor="#000000">
              <v:path arrowok="t"/>
            </v:shape>
            <v:shape style="position:absolute;left:2476;top:3836;width:7043;height:0" coordorigin="2476,3836" coordsize="7043,0" path="m2476,3836l9519,3836e" filled="f" stroked="t" strokeweight="0.299829pt" strokecolor="#000000">
              <v:path arrowok="t"/>
            </v:shape>
            <v:shape style="position:absolute;left:2476;top:3836;width:0;height:54" coordorigin="2476,3836" coordsize="0,54" path="m2476,3836l2476,3890e" filled="f" stroked="t" strokeweight="0.300223pt" strokecolor="#000000">
              <v:path arrowok="t"/>
            </v:shape>
            <v:shape style="position:absolute;left:3654;top:3836;width:0;height:54" coordorigin="3654,3836" coordsize="0,54" path="m3654,3836l3654,3890e" filled="f" stroked="t" strokeweight="0.300223pt" strokecolor="#000000">
              <v:path arrowok="t"/>
            </v:shape>
            <v:shape style="position:absolute;left:4826;top:3836;width:0;height:54" coordorigin="4826,3836" coordsize="0,54" path="m4826,3836l4826,3890e" filled="f" stroked="t" strokeweight="0.300223pt" strokecolor="#000000">
              <v:path arrowok="t"/>
            </v:shape>
            <v:shape style="position:absolute;left:5997;top:3836;width:0;height:54" coordorigin="5997,3836" coordsize="0,54" path="m5997,3836l5997,3890e" filled="f" stroked="t" strokeweight="0.300223pt" strokecolor="#000000">
              <v:path arrowok="t"/>
            </v:shape>
            <v:shape style="position:absolute;left:7175;top:3836;width:0;height:54" coordorigin="7175,3836" coordsize="0,54" path="m7175,3836l7175,3890e" filled="f" stroked="t" strokeweight="0.300223pt" strokecolor="#000000">
              <v:path arrowok="t"/>
            </v:shape>
            <v:shape style="position:absolute;left:8347;top:3836;width:0;height:54" coordorigin="8347,3836" coordsize="0,54" path="m8347,3836l8347,3890e" filled="f" stroked="t" strokeweight="0.300223pt" strokecolor="#000000">
              <v:path arrowok="t"/>
            </v:shape>
            <v:shape style="position:absolute;left:9519;top:3836;width:0;height:54" coordorigin="9519,3836" coordsize="0,54" path="m9519,3836l9519,3890e" filled="f" stroked="t" strokeweight="0.300223pt" strokecolor="#000000">
              <v:path arrowok="t"/>
            </v:shape>
            <v:shape style="position:absolute;left:2200;top:1505;width:0;height:1880" coordorigin="2200,1505" coordsize="0,1880" path="m2200,3385l2200,1505e" filled="f" stroked="t" strokeweight="0.300223pt" strokecolor="#000000">
              <v:path arrowok="t"/>
            </v:shape>
            <v:shape style="position:absolute;left:2146;top:3385;width:54;height:0" coordorigin="2146,3385" coordsize="54,0" path="m2200,3385l2146,3385e" filled="f" stroked="t" strokeweight="0.299829pt" strokecolor="#000000">
              <v:path arrowok="t"/>
            </v:shape>
            <v:shape style="position:absolute;left:2146;top:2755;width:54;height:0" coordorigin="2146,2755" coordsize="54,0" path="m2200,2755l2146,2755e" filled="f" stroked="t" strokeweight="0.299829pt" strokecolor="#000000">
              <v:path arrowok="t"/>
            </v:shape>
            <v:shape style="position:absolute;left:2146;top:2130;width:54;height:0" coordorigin="2146,2130" coordsize="54,0" path="m2200,2130l2146,2130e" filled="f" stroked="t" strokeweight="0.299829pt" strokecolor="#000000">
              <v:path arrowok="t"/>
            </v:shape>
            <v:shape style="position:absolute;left:2146;top:1505;width:54;height:0" coordorigin="2146,1505" coordsize="54,0" path="m2200,1505l2146,1505e" filled="f" stroked="t" strokeweight="0.299829pt" strokecolor="#000000">
              <v:path arrowok="t"/>
            </v:shape>
            <v:shape style="position:absolute;left:2200;top:977;width:7499;height:2859" coordorigin="2200,977" coordsize="7499,2859" path="m2200,3836l9699,3836,9699,977,2200,977,2200,3836e" filled="f" stroked="t" strokeweight="0.299879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7.0629pt;margin-top:99.8811pt;width:6.81102pt;height:40.6442pt;mso-position-horizontal-relative:page;mso-position-vertical-relative:paragraph;z-index:-883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6"/>
                      <w:sz w:val="9"/>
                      <w:szCs w:val="9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es</w:t>
                  </w:r>
                  <w:r>
                    <w:rPr>
                      <w:rFonts w:cs="Arial" w:hAnsi="Arial" w:eastAsia="Arial" w:ascii="Arial"/>
                      <w:spacing w:val="2"/>
                      <w:w w:val="106"/>
                      <w:sz w:val="9"/>
                      <w:szCs w:val="9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du</w:t>
                  </w:r>
                  <w:r>
                    <w:rPr>
                      <w:rFonts w:cs="Arial" w:hAnsi="Arial" w:eastAsia="Arial" w:ascii="Arial"/>
                      <w:spacing w:val="2"/>
                      <w:w w:val="106"/>
                      <w:sz w:val="9"/>
                      <w:szCs w:val="9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3"/>
                      <w:w w:val="106"/>
                      <w:sz w:val="9"/>
                      <w:szCs w:val="9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nc</w:t>
                  </w:r>
                  <w:r>
                    <w:rPr>
                      <w:rFonts w:cs="Arial" w:hAnsi="Arial" w:eastAsia="Arial" w:ascii="Arial"/>
                      <w:spacing w:val="2"/>
                      <w:w w:val="106"/>
                      <w:sz w:val="9"/>
                      <w:szCs w:val="9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den</w:t>
                  </w:r>
                  <w:r>
                    <w:rPr>
                      <w:rFonts w:cs="Arial" w:hAnsi="Arial" w:eastAsia="Arial" w:ascii="Arial"/>
                      <w:spacing w:val="-3"/>
                      <w:w w:val="106"/>
                      <w:sz w:val="9"/>
                      <w:szCs w:val="9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79pt;margin-top:162.01pt;width:6.81102pt;height:14.2568pt;mso-position-horizontal-relative:page;mso-position-vertical-relative:paragraph;z-index:-883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6"/>
                      <w:sz w:val="9"/>
                      <w:szCs w:val="9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1000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79pt;margin-top:135.254pt;width:6.81102pt;height:4.67141pt;mso-position-horizontal-relative:page;mso-position-vertical-relative:paragraph;z-index:-883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0"/>
                      <w:w w:val="106"/>
                      <w:sz w:val="9"/>
                      <w:szCs w:val="9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79pt;margin-top:100.101pt;width:6.81102pt;height:12.7942pt;mso-position-horizontal-relative:page;mso-position-vertical-relative:paragraph;z-index:-882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6"/>
                      <w:sz w:val="9"/>
                      <w:szCs w:val="9"/>
                    </w:rPr>
                    <w:t>1000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79pt;margin-top:68.8745pt;width:6.81102pt;height:12.7942pt;mso-position-horizontal-relative:page;mso-position-vertical-relative:paragraph;z-index:-882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6"/>
                      <w:sz w:val="9"/>
                      <w:szCs w:val="9"/>
                    </w:rPr>
                    <w:t>2000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(resid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3" w:lineRule="exact" w:line="100"/>
        <w:ind w:left="828"/>
      </w:pP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</w:t>
      </w:r>
      <w:r>
        <w:rPr>
          <w:rFonts w:cs="Arial" w:hAnsi="Arial" w:eastAsia="Arial" w:ascii="Arial"/>
          <w:spacing w:val="2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3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</w:t>
      </w:r>
      <w:r>
        <w:rPr>
          <w:rFonts w:cs="Arial" w:hAnsi="Arial" w:eastAsia="Arial" w:ascii="Arial"/>
          <w:spacing w:val="2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4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 </w:t>
      </w:r>
      <w:r>
        <w:rPr>
          <w:rFonts w:cs="Arial" w:hAnsi="Arial" w:eastAsia="Arial" w:ascii="Arial"/>
          <w:spacing w:val="2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</w:t>
      </w:r>
      <w:r>
        <w:rPr>
          <w:rFonts w:cs="Arial" w:hAnsi="Arial" w:eastAsia="Arial" w:ascii="Arial"/>
          <w:spacing w:val="2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201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6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       </w:t>
      </w:r>
      <w:r>
        <w:rPr>
          <w:rFonts w:cs="Arial" w:hAnsi="Arial" w:eastAsia="Arial" w:ascii="Arial"/>
          <w:spacing w:val="21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6"/>
          <w:sz w:val="9"/>
          <w:szCs w:val="9"/>
        </w:rPr>
        <w:t>2017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lineRule="exact" w:line="100"/>
        <w:ind w:left="4280" w:right="5402"/>
      </w:pPr>
      <w:r>
        <w:rPr>
          <w:rFonts w:cs="Arial" w:hAnsi="Arial" w:eastAsia="Arial" w:ascii="Arial"/>
          <w:spacing w:val="-5"/>
          <w:w w:val="107"/>
          <w:sz w:val="9"/>
          <w:szCs w:val="9"/>
        </w:rPr>
        <w:t>T</w:t>
      </w:r>
      <w:r>
        <w:rPr>
          <w:rFonts w:cs="Arial" w:hAnsi="Arial" w:eastAsia="Arial" w:ascii="Arial"/>
          <w:spacing w:val="3"/>
          <w:w w:val="106"/>
          <w:sz w:val="9"/>
          <w:szCs w:val="9"/>
        </w:rPr>
        <w:t>i</w:t>
      </w:r>
      <w:r>
        <w:rPr>
          <w:rFonts w:cs="Arial" w:hAnsi="Arial" w:eastAsia="Arial" w:ascii="Arial"/>
          <w:spacing w:val="-2"/>
          <w:w w:val="106"/>
          <w:sz w:val="9"/>
          <w:szCs w:val="9"/>
        </w:rPr>
        <w:t>m</w:t>
      </w:r>
      <w:r>
        <w:rPr>
          <w:rFonts w:cs="Arial" w:hAnsi="Arial" w:eastAsia="Arial" w:ascii="Arial"/>
          <w:spacing w:val="0"/>
          <w:w w:val="106"/>
          <w:sz w:val="9"/>
          <w:szCs w:val="9"/>
        </w:rPr>
        <w:t>e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siduNbi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9" w:lineRule="exact" w:line="100"/>
        <w:ind w:left="3388" w:right="5355"/>
      </w:pPr>
      <w:r>
        <w:pict>
          <v:group style="position:absolute;margin-left:105.083pt;margin-top:112.825pt;width:340.368pt;height:131.461pt;mso-position-horizontal-relative:page;mso-position-vertical-relative:page;z-index:-8827" coordorigin="2102,2256" coordsize="6807,2629">
            <v:shape style="position:absolute;left:2402;top:2357;width:0;height:1931" coordorigin="2402,2357" coordsize="0,1931" path="m2402,4288l2402,2357e" filled="f" stroked="t" strokeweight="0.270358pt" strokecolor="#000000">
              <v:path arrowok="t"/>
            </v:shape>
            <v:shape style="position:absolute;left:2754;top:4288;width:0;height:157" coordorigin="2754,4288" coordsize="0,157" path="m2754,4288l2754,4445e" filled="f" stroked="t" strokeweight="0.270358pt" strokecolor="#000000">
              <v:path arrowok="t"/>
            </v:shape>
            <v:shape style="position:absolute;left:3100;top:4288;width:0;height:49" coordorigin="3100,4288" coordsize="0,49" path="m3100,4288l3100,4337e" filled="f" stroked="t" strokeweight="0.270358pt" strokecolor="#000000">
              <v:path arrowok="t"/>
            </v:shape>
            <v:shape style="position:absolute;left:3446;top:4245;width:0;height:43" coordorigin="3446,4245" coordsize="0,43" path="m3446,4288l3446,4245e" filled="f" stroked="t" strokeweight="0.270358pt" strokecolor="#000000">
              <v:path arrowok="t"/>
            </v:shape>
            <v:shape style="position:absolute;left:3793;top:4288;width:0;height:341" coordorigin="3793,4288" coordsize="0,341" path="m3793,4288l3793,4629e" filled="f" stroked="t" strokeweight="0.270358pt" strokecolor="#000000">
              <v:path arrowok="t"/>
            </v:shape>
            <v:shape style="position:absolute;left:4139;top:4288;width:0;height:276" coordorigin="4139,4288" coordsize="0,276" path="m4139,4288l4139,4564e" filled="f" stroked="t" strokeweight="0.270358pt" strokecolor="#000000">
              <v:path arrowok="t"/>
            </v:shape>
            <v:shape style="position:absolute;left:4491;top:4147;width:0;height:141" coordorigin="4491,4147" coordsize="0,141" path="m4491,4288l4491,4147e" filled="f" stroked="t" strokeweight="0.270358pt" strokecolor="#000000">
              <v:path arrowok="t"/>
            </v:shape>
            <v:shape style="position:absolute;left:4837;top:4288;width:0;height:249" coordorigin="4837,4288" coordsize="0,249" path="m4837,4288l4837,4537e" filled="f" stroked="t" strokeweight="0.270358pt" strokecolor="#000000">
              <v:path arrowok="t"/>
            </v:shape>
            <v:shape style="position:absolute;left:5183;top:4288;width:0;height:43" coordorigin="5183,4288" coordsize="0,43" path="m5183,4288l5183,4331e" filled="f" stroked="t" strokeweight="0.270358pt" strokecolor="#000000">
              <v:path arrowok="t"/>
            </v:shape>
            <v:shape style="position:absolute;left:5530;top:4093;width:0;height:195" coordorigin="5530,4093" coordsize="0,195" path="m5530,4288l5530,4093e" filled="f" stroked="t" strokeweight="0.270358pt" strokecolor="#000000">
              <v:path arrowok="t"/>
            </v:shape>
            <v:shape style="position:absolute;left:5876;top:4288;width:0;height:108" coordorigin="5876,4288" coordsize="0,108" path="m5876,4288l5876,4396e" filled="f" stroked="t" strokeweight="0.270358pt" strokecolor="#000000">
              <v:path arrowok="t"/>
            </v:shape>
            <v:shape style="position:absolute;left:6228;top:4239;width:0;height:49" coordorigin="6228,4239" coordsize="0,49" path="m6228,4288l6228,4239e" filled="f" stroked="t" strokeweight="0.270358pt" strokecolor="#000000">
              <v:path arrowok="t"/>
            </v:shape>
            <v:shape style="position:absolute;left:6574;top:3812;width:0;height:476" coordorigin="6574,3812" coordsize="0,476" path="m6574,4288l6574,3812e" filled="f" stroked="t" strokeweight="0.270358pt" strokecolor="#000000">
              <v:path arrowok="t"/>
            </v:shape>
            <v:shape style="position:absolute;left:6920;top:4207;width:0;height:81" coordorigin="6920,4207" coordsize="0,81" path="m6920,4288l6920,4207e" filled="f" stroked="t" strokeweight="0.270358pt" strokecolor="#000000">
              <v:path arrowok="t"/>
            </v:shape>
            <v:shape style="position:absolute;left:7267;top:4288;width:0;height:32" coordorigin="7267,4288" coordsize="0,32" path="m7267,4288l7267,4320e" filled="f" stroked="t" strokeweight="0.270358pt" strokecolor="#000000">
              <v:path arrowok="t"/>
            </v:shape>
            <v:shape style="position:absolute;left:7613;top:4288;width:0;height:54" coordorigin="7613,4288" coordsize="0,54" path="m7613,4288l7613,4342e" filled="f" stroked="t" strokeweight="0.270358pt" strokecolor="#000000">
              <v:path arrowok="t"/>
            </v:shape>
            <v:shape style="position:absolute;left:7965;top:4288;width:0;height:416" coordorigin="7965,4288" coordsize="0,416" path="m7965,4288l7965,4705e" filled="f" stroked="t" strokeweight="0.270358pt" strokecolor="#000000">
              <v:path arrowok="t"/>
            </v:shape>
            <v:shape style="position:absolute;left:8311;top:4272;width:0;height:16" coordorigin="8311,4272" coordsize="0,16" path="m8311,4288l8311,4272e" filled="f" stroked="t" strokeweight="0.270358pt" strokecolor="#000000">
              <v:path arrowok="t"/>
            </v:shape>
            <v:shape style="position:absolute;left:8657;top:4288;width:0;height:124" coordorigin="8657,4288" coordsize="0,124" path="m8657,4288l8657,4412e" filled="f" stroked="t" strokeweight="0.270358pt" strokecolor="#000000">
              <v:path arrowok="t"/>
            </v:shape>
            <v:shape style="position:absolute;left:2402;top:4834;width:6255;height:0" coordorigin="2402,4834" coordsize="6255,0" path="m2402,4834l8657,4834e" filled="f" stroked="t" strokeweight="0.269993pt" strokecolor="#000000">
              <v:path arrowok="t"/>
            </v:shape>
            <v:shape style="position:absolute;left:2402;top:4834;width:0;height:49" coordorigin="2402,4834" coordsize="0,49" path="m2402,4834l2402,4883e" filled="f" stroked="t" strokeweight="0.270358pt" strokecolor="#000000">
              <v:path arrowok="t"/>
            </v:shape>
            <v:shape style="position:absolute;left:4491;top:4834;width:0;height:49" coordorigin="4491,4834" coordsize="0,49" path="m4491,4834l4491,4883e" filled="f" stroked="t" strokeweight="0.270358pt" strokecolor="#000000">
              <v:path arrowok="t"/>
            </v:shape>
            <v:shape style="position:absolute;left:6574;top:4834;width:0;height:49" coordorigin="6574,4834" coordsize="0,49" path="m6574,4834l6574,4883e" filled="f" stroked="t" strokeweight="0.270358pt" strokecolor="#000000">
              <v:path arrowok="t"/>
            </v:shape>
            <v:shape style="position:absolute;left:8657;top:4834;width:0;height:49" coordorigin="8657,4834" coordsize="0,49" path="m8657,4834l8657,4883e" filled="f" stroked="t" strokeweight="0.270358pt" strokecolor="#000000">
              <v:path arrowok="t"/>
            </v:shape>
            <v:shape style="position:absolute;left:2153;top:2357;width:0;height:2320" coordorigin="2153,2357" coordsize="0,2320" path="m2153,4678l2153,2357e" filled="f" stroked="t" strokeweight="0.270358pt" strokecolor="#000000">
              <v:path arrowok="t"/>
            </v:shape>
            <v:shape style="position:absolute;left:2104;top:4678;width:49;height:0" coordorigin="2104,4678" coordsize="49,0" path="m2153,4678l2104,4678e" filled="f" stroked="t" strokeweight="0.269993pt" strokecolor="#000000">
              <v:path arrowok="t"/>
            </v:shape>
            <v:shape style="position:absolute;left:2104;top:4288;width:49;height:0" coordorigin="2104,4288" coordsize="49,0" path="m2153,4288l2104,4288e" filled="f" stroked="t" strokeweight="0.269993pt" strokecolor="#000000">
              <v:path arrowok="t"/>
            </v:shape>
            <v:shape style="position:absolute;left:2104;top:3904;width:49;height:0" coordorigin="2104,3904" coordsize="49,0" path="m2153,3904l2104,3904e" filled="f" stroked="t" strokeweight="0.269993pt" strokecolor="#000000">
              <v:path arrowok="t"/>
            </v:shape>
            <v:shape style="position:absolute;left:2104;top:3515;width:49;height:0" coordorigin="2104,3515" coordsize="49,0" path="m2153,3515l2104,3515e" filled="f" stroked="t" strokeweight="0.269993pt" strokecolor="#000000">
              <v:path arrowok="t"/>
            </v:shape>
            <v:shape style="position:absolute;left:2104;top:3131;width:49;height:0" coordorigin="2104,3131" coordsize="49,0" path="m2153,3131l2104,3131e" filled="f" stroked="t" strokeweight="0.269993pt" strokecolor="#000000">
              <v:path arrowok="t"/>
            </v:shape>
            <v:shape style="position:absolute;left:2104;top:2741;width:49;height:0" coordorigin="2104,2741" coordsize="49,0" path="m2153,2741l2104,2741e" filled="f" stroked="t" strokeweight="0.269993pt" strokecolor="#000000">
              <v:path arrowok="t"/>
            </v:shape>
            <v:shape style="position:absolute;left:2104;top:2357;width:49;height:0" coordorigin="2104,2357" coordsize="49,0" path="m2153,2357l2104,2357e" filled="f" stroked="t" strokeweight="0.269993pt" strokecolor="#000000">
              <v:path arrowok="t"/>
            </v:shape>
            <v:shape style="position:absolute;left:2153;top:2260;width:6753;height:2574" coordorigin="2153,2260" coordsize="6753,2574" path="m2153,4834l8906,4834,8906,2260,2153,2260,2153,4834e" filled="f" stroked="t" strokeweight="0.270039pt" strokecolor="#000000">
              <v:path arrowok="t"/>
            </v:shape>
            <v:shape style="position:absolute;left:2153;top:4288;width:6753;height:0" coordorigin="2153,4288" coordsize="6753,0" path="m2153,4288l8906,4288e" filled="f" stroked="t" strokeweight="0.269993pt" strokecolor="#000000">
              <v:path arrowok="t"/>
            </v:shape>
            <v:shape style="position:absolute;left:1731;top:1838;width:444;height:2007" coordorigin="1731,1838" coordsize="444,2007" path="m2153,3746l2175,3845,2153,3746e" filled="f" stroked="t" strokeweight="0.270341pt" strokecolor="#0000FF">
              <v:path arrowok="t"/>
            </v:shape>
            <v:shape style="position:absolute;left:2196;top:3845;width:22;height:0" coordorigin="2196,3845" coordsize="22,0" path="m2196,3845l2218,3845e" filled="f" stroked="t" strokeweight="0.269993pt" strokecolor="#0000FF">
              <v:path arrowok="t"/>
            </v:shape>
            <v:shape style="position:absolute;left:2240;top:3845;width:22;height:0" coordorigin="2240,3845" coordsize="22,0" path="m2240,3845l2261,3845e" filled="f" stroked="t" strokeweight="0.269993pt" strokecolor="#0000FF">
              <v:path arrowok="t"/>
            </v:shape>
            <v:shape style="position:absolute;left:2283;top:3845;width:22;height:0" coordorigin="2283,3845" coordsize="22,0" path="m2283,3845l2305,3845e" filled="f" stroked="t" strokeweight="0.269993pt" strokecolor="#0000FF">
              <v:path arrowok="t"/>
            </v:shape>
            <v:shape style="position:absolute;left:2326;top:3845;width:22;height:0" coordorigin="2326,3845" coordsize="22,0" path="m2326,3845l2348,3845e" filled="f" stroked="t" strokeweight="0.269993pt" strokecolor="#0000FF">
              <v:path arrowok="t"/>
            </v:shape>
            <v:shape style="position:absolute;left:2370;top:3845;width:22;height:0" coordorigin="2370,3845" coordsize="22,0" path="m2370,3845l2391,3845e" filled="f" stroked="t" strokeweight="0.269993pt" strokecolor="#0000FF">
              <v:path arrowok="t"/>
            </v:shape>
            <v:shape style="position:absolute;left:2413;top:3845;width:22;height:0" coordorigin="2413,3845" coordsize="22,0" path="m2413,3845l2434,3845e" filled="f" stroked="t" strokeweight="0.269993pt" strokecolor="#0000FF">
              <v:path arrowok="t"/>
            </v:shape>
            <v:shape style="position:absolute;left:2456;top:3845;width:22;height:0" coordorigin="2456,3845" coordsize="22,0" path="m2456,3845l2478,3845e" filled="f" stroked="t" strokeweight="0.269993pt" strokecolor="#0000FF">
              <v:path arrowok="t"/>
            </v:shape>
            <v:shape style="position:absolute;left:2499;top:3845;width:22;height:0" coordorigin="2499,3845" coordsize="22,0" path="m2499,3845l2521,3845e" filled="f" stroked="t" strokeweight="0.269993pt" strokecolor="#0000FF">
              <v:path arrowok="t"/>
            </v:shape>
            <v:shape style="position:absolute;left:2543;top:3845;width:22;height:0" coordorigin="2543,3845" coordsize="22,0" path="m2543,3845l2564,3845e" filled="f" stroked="t" strokeweight="0.269993pt" strokecolor="#0000FF">
              <v:path arrowok="t"/>
            </v:shape>
            <v:shape style="position:absolute;left:2586;top:3845;width:22;height:0" coordorigin="2586,3845" coordsize="22,0" path="m2586,3845l2608,3845e" filled="f" stroked="t" strokeweight="0.269993pt" strokecolor="#0000FF">
              <v:path arrowok="t"/>
            </v:shape>
            <v:shape style="position:absolute;left:2629;top:3845;width:22;height:0" coordorigin="2629,3845" coordsize="22,0" path="m2629,3845l2651,3845e" filled="f" stroked="t" strokeweight="0.269993pt" strokecolor="#0000FF">
              <v:path arrowok="t"/>
            </v:shape>
            <v:shape style="position:absolute;left:2673;top:3845;width:22;height:0" coordorigin="2673,3845" coordsize="22,0" path="m2673,3845l2694,3845e" filled="f" stroked="t" strokeweight="0.269993pt" strokecolor="#0000FF">
              <v:path arrowok="t"/>
            </v:shape>
            <v:shape style="position:absolute;left:2716;top:3845;width:22;height:0" coordorigin="2716,3845" coordsize="22,0" path="m2716,3845l2738,3845e" filled="f" stroked="t" strokeweight="0.269993pt" strokecolor="#0000FF">
              <v:path arrowok="t"/>
            </v:shape>
            <v:shape style="position:absolute;left:2759;top:3845;width:22;height:0" coordorigin="2759,3845" coordsize="22,0" path="m2759,3845l2781,3845e" filled="f" stroked="t" strokeweight="0.269993pt" strokecolor="#0000FF">
              <v:path arrowok="t"/>
            </v:shape>
            <v:shape style="position:absolute;left:2802;top:3845;width:22;height:0" coordorigin="2802,3845" coordsize="22,0" path="m2802,3845l2824,3845e" filled="f" stroked="t" strokeweight="0.269993pt" strokecolor="#0000FF">
              <v:path arrowok="t"/>
            </v:shape>
            <v:shape style="position:absolute;left:2846;top:3845;width:22;height:0" coordorigin="2846,3845" coordsize="22,0" path="m2846,3845l2867,3845e" filled="f" stroked="t" strokeweight="0.269993pt" strokecolor="#0000FF">
              <v:path arrowok="t"/>
            </v:shape>
            <v:shape style="position:absolute;left:2889;top:3845;width:22;height:0" coordorigin="2889,3845" coordsize="22,0" path="m2889,3845l2911,3845e" filled="f" stroked="t" strokeweight="0.269993pt" strokecolor="#0000FF">
              <v:path arrowok="t"/>
            </v:shape>
            <v:shape style="position:absolute;left:2932;top:3845;width:22;height:0" coordorigin="2932,3845" coordsize="22,0" path="m2932,3845l2954,3845e" filled="f" stroked="t" strokeweight="0.269993pt" strokecolor="#0000FF">
              <v:path arrowok="t"/>
            </v:shape>
            <v:shape style="position:absolute;left:2976;top:3845;width:22;height:0" coordorigin="2976,3845" coordsize="22,0" path="m2976,3845l2997,3845e" filled="f" stroked="t" strokeweight="0.269993pt" strokecolor="#0000FF">
              <v:path arrowok="t"/>
            </v:shape>
            <v:shape style="position:absolute;left:3019;top:3845;width:22;height:0" coordorigin="3019,3845" coordsize="22,0" path="m3019,3845l3040,3845e" filled="f" stroked="t" strokeweight="0.269993pt" strokecolor="#0000FF">
              <v:path arrowok="t"/>
            </v:shape>
            <v:shape style="position:absolute;left:3062;top:3845;width:22;height:0" coordorigin="3062,3845" coordsize="22,0" path="m3062,3845l3084,3845e" filled="f" stroked="t" strokeweight="0.269993pt" strokecolor="#0000FF">
              <v:path arrowok="t"/>
            </v:shape>
            <v:shape style="position:absolute;left:3105;top:3845;width:22;height:0" coordorigin="3105,3845" coordsize="22,0" path="m3105,3845l3127,3845e" filled="f" stroked="t" strokeweight="0.269993pt" strokecolor="#0000FF">
              <v:path arrowok="t"/>
            </v:shape>
            <v:shape style="position:absolute;left:3149;top:3845;width:22;height:0" coordorigin="3149,3845" coordsize="22,0" path="m3149,3845l3170,3845e" filled="f" stroked="t" strokeweight="0.269993pt" strokecolor="#0000FF">
              <v:path arrowok="t"/>
            </v:shape>
            <v:shape style="position:absolute;left:3192;top:3845;width:22;height:0" coordorigin="3192,3845" coordsize="22,0" path="m3192,3845l3214,3845e" filled="f" stroked="t" strokeweight="0.269993pt" strokecolor="#0000FF">
              <v:path arrowok="t"/>
            </v:shape>
            <v:shape style="position:absolute;left:3235;top:3845;width:22;height:0" coordorigin="3235,3845" coordsize="22,0" path="m3235,3845l3257,3845e" filled="f" stroked="t" strokeweight="0.269993pt" strokecolor="#0000FF">
              <v:path arrowok="t"/>
            </v:shape>
            <v:shape style="position:absolute;left:3279;top:3845;width:22;height:0" coordorigin="3279,3845" coordsize="22,0" path="m3279,3845l3300,3845e" filled="f" stroked="t" strokeweight="0.269993pt" strokecolor="#0000FF">
              <v:path arrowok="t"/>
            </v:shape>
            <v:shape style="position:absolute;left:3322;top:3845;width:22;height:0" coordorigin="3322,3845" coordsize="22,0" path="m3322,3845l3344,3845e" filled="f" stroked="t" strokeweight="0.269993pt" strokecolor="#0000FF">
              <v:path arrowok="t"/>
            </v:shape>
            <v:shape style="position:absolute;left:3365;top:3845;width:22;height:0" coordorigin="3365,3845" coordsize="22,0" path="m3365,3845l3387,3845e" filled="f" stroked="t" strokeweight="0.269993pt" strokecolor="#0000FF">
              <v:path arrowok="t"/>
            </v:shape>
            <v:shape style="position:absolute;left:3408;top:3845;width:22;height:0" coordorigin="3408,3845" coordsize="22,0" path="m3408,3845l3430,3845e" filled="f" stroked="t" strokeweight="0.269993pt" strokecolor="#0000FF">
              <v:path arrowok="t"/>
            </v:shape>
            <v:shape style="position:absolute;left:3452;top:3845;width:22;height:0" coordorigin="3452,3845" coordsize="22,0" path="m3452,3845l3473,3845e" filled="f" stroked="t" strokeweight="0.269993pt" strokecolor="#0000FF">
              <v:path arrowok="t"/>
            </v:shape>
            <v:shape style="position:absolute;left:3495;top:3845;width:22;height:0" coordorigin="3495,3845" coordsize="22,0" path="m3495,3845l3517,3845e" filled="f" stroked="t" strokeweight="0.269993pt" strokecolor="#0000FF">
              <v:path arrowok="t"/>
            </v:shape>
            <v:shape style="position:absolute;left:3538;top:3845;width:22;height:0" coordorigin="3538,3845" coordsize="22,0" path="m3538,3845l3560,3845e" filled="f" stroked="t" strokeweight="0.269993pt" strokecolor="#0000FF">
              <v:path arrowok="t"/>
            </v:shape>
            <v:shape style="position:absolute;left:3582;top:3845;width:22;height:0" coordorigin="3582,3845" coordsize="22,0" path="m3582,3845l3603,3845e" filled="f" stroked="t" strokeweight="0.269993pt" strokecolor="#0000FF">
              <v:path arrowok="t"/>
            </v:shape>
            <v:shape style="position:absolute;left:3625;top:3845;width:22;height:0" coordorigin="3625,3845" coordsize="22,0" path="m3625,3845l3647,3845e" filled="f" stroked="t" strokeweight="0.269993pt" strokecolor="#0000FF">
              <v:path arrowok="t"/>
            </v:shape>
            <v:shape style="position:absolute;left:3668;top:3845;width:22;height:0" coordorigin="3668,3845" coordsize="22,0" path="m3668,3845l3690,3845e" filled="f" stroked="t" strokeweight="0.269993pt" strokecolor="#0000FF">
              <v:path arrowok="t"/>
            </v:shape>
            <v:shape style="position:absolute;left:3712;top:3845;width:22;height:0" coordorigin="3712,3845" coordsize="22,0" path="m3712,3845l3733,3845e" filled="f" stroked="t" strokeweight="0.269993pt" strokecolor="#0000FF">
              <v:path arrowok="t"/>
            </v:shape>
            <v:shape style="position:absolute;left:3755;top:3845;width:22;height:0" coordorigin="3755,3845" coordsize="22,0" path="m3755,3845l3776,3845e" filled="f" stroked="t" strokeweight="0.269993pt" strokecolor="#0000FF">
              <v:path arrowok="t"/>
            </v:shape>
            <v:shape style="position:absolute;left:3798;top:3845;width:22;height:0" coordorigin="3798,3845" coordsize="22,0" path="m3798,3845l3820,3845e" filled="f" stroked="t" strokeweight="0.269993pt" strokecolor="#0000FF">
              <v:path arrowok="t"/>
            </v:shape>
            <v:shape style="position:absolute;left:3841;top:3845;width:22;height:0" coordorigin="3841,3845" coordsize="22,0" path="m3841,3845l3863,3845e" filled="f" stroked="t" strokeweight="0.269993pt" strokecolor="#0000FF">
              <v:path arrowok="t"/>
            </v:shape>
            <v:shape style="position:absolute;left:3885;top:3845;width:22;height:0" coordorigin="3885,3845" coordsize="22,0" path="m3885,3845l3906,3845e" filled="f" stroked="t" strokeweight="0.269993pt" strokecolor="#0000FF">
              <v:path arrowok="t"/>
            </v:shape>
            <v:shape style="position:absolute;left:3928;top:3845;width:22;height:0" coordorigin="3928,3845" coordsize="22,0" path="m3928,3845l3950,3845e" filled="f" stroked="t" strokeweight="0.269993pt" strokecolor="#0000FF">
              <v:path arrowok="t"/>
            </v:shape>
            <v:shape style="position:absolute;left:3971;top:3845;width:22;height:0" coordorigin="3971,3845" coordsize="22,0" path="m3971,3845l3993,3845e" filled="f" stroked="t" strokeweight="0.269993pt" strokecolor="#0000FF">
              <v:path arrowok="t"/>
            </v:shape>
            <v:shape style="position:absolute;left:4015;top:3845;width:22;height:0" coordorigin="4015,3845" coordsize="22,0" path="m4015,3845l4036,3845e" filled="f" stroked="t" strokeweight="0.269993pt" strokecolor="#0000FF">
              <v:path arrowok="t"/>
            </v:shape>
            <v:shape style="position:absolute;left:4058;top:3845;width:22;height:0" coordorigin="4058,3845" coordsize="22,0" path="m4058,3845l4079,3845e" filled="f" stroked="t" strokeweight="0.269993pt" strokecolor="#0000FF">
              <v:path arrowok="t"/>
            </v:shape>
            <v:shape style="position:absolute;left:4101;top:3845;width:22;height:0" coordorigin="4101,3845" coordsize="22,0" path="m4101,3845l4123,3845e" filled="f" stroked="t" strokeweight="0.269993pt" strokecolor="#0000FF">
              <v:path arrowok="t"/>
            </v:shape>
            <v:shape style="position:absolute;left:4144;top:3845;width:22;height:0" coordorigin="4144,3845" coordsize="22,0" path="m4144,3845l4166,3845e" filled="f" stroked="t" strokeweight="0.269993pt" strokecolor="#0000FF">
              <v:path arrowok="t"/>
            </v:shape>
            <v:shape style="position:absolute;left:4188;top:3845;width:22;height:0" coordorigin="4188,3845" coordsize="22,0" path="m4188,3845l4209,3845e" filled="f" stroked="t" strokeweight="0.269993pt" strokecolor="#0000FF">
              <v:path arrowok="t"/>
            </v:shape>
            <v:shape style="position:absolute;left:4231;top:3845;width:22;height:0" coordorigin="4231,3845" coordsize="22,0" path="m4231,3845l4253,3845e" filled="f" stroked="t" strokeweight="0.269993pt" strokecolor="#0000FF">
              <v:path arrowok="t"/>
            </v:shape>
            <v:shape style="position:absolute;left:4274;top:3845;width:22;height:0" coordorigin="4274,3845" coordsize="22,0" path="m4274,3845l4296,3845e" filled="f" stroked="t" strokeweight="0.269993pt" strokecolor="#0000FF">
              <v:path arrowok="t"/>
            </v:shape>
            <v:shape style="position:absolute;left:4318;top:3845;width:22;height:0" coordorigin="4318,3845" coordsize="22,0" path="m4318,3845l4339,3845e" filled="f" stroked="t" strokeweight="0.269993pt" strokecolor="#0000FF">
              <v:path arrowok="t"/>
            </v:shape>
            <v:shape style="position:absolute;left:4361;top:3845;width:22;height:0" coordorigin="4361,3845" coordsize="22,0" path="m4361,3845l4383,3845e" filled="f" stroked="t" strokeweight="0.269993pt" strokecolor="#0000FF">
              <v:path arrowok="t"/>
            </v:shape>
            <v:shape style="position:absolute;left:4404;top:3845;width:22;height:0" coordorigin="4404,3845" coordsize="22,0" path="m4404,3845l4426,3845e" filled="f" stroked="t" strokeweight="0.269993pt" strokecolor="#0000FF">
              <v:path arrowok="t"/>
            </v:shape>
            <v:shape style="position:absolute;left:4447;top:3845;width:22;height:0" coordorigin="4447,3845" coordsize="22,0" path="m4447,3845l4469,3845e" filled="f" stroked="t" strokeweight="0.269993pt" strokecolor="#0000FF">
              <v:path arrowok="t"/>
            </v:shape>
            <v:shape style="position:absolute;left:4491;top:3845;width:22;height:0" coordorigin="4491,3845" coordsize="22,0" path="m4491,3845l4512,3845e" filled="f" stroked="t" strokeweight="0.269993pt" strokecolor="#0000FF">
              <v:path arrowok="t"/>
            </v:shape>
            <v:shape style="position:absolute;left:4534;top:3845;width:22;height:0" coordorigin="4534,3845" coordsize="22,0" path="m4534,3845l4556,3845e" filled="f" stroked="t" strokeweight="0.269993pt" strokecolor="#0000FF">
              <v:path arrowok="t"/>
            </v:shape>
            <v:shape style="position:absolute;left:4577;top:3845;width:22;height:0" coordorigin="4577,3845" coordsize="22,0" path="m4577,3845l4599,3845e" filled="f" stroked="t" strokeweight="0.269993pt" strokecolor="#0000FF">
              <v:path arrowok="t"/>
            </v:shape>
            <v:shape style="position:absolute;left:4621;top:3845;width:22;height:0" coordorigin="4621,3845" coordsize="22,0" path="m4621,3845l4642,3845e" filled="f" stroked="t" strokeweight="0.269993pt" strokecolor="#0000FF">
              <v:path arrowok="t"/>
            </v:shape>
            <v:shape style="position:absolute;left:4664;top:3845;width:22;height:0" coordorigin="4664,3845" coordsize="22,0" path="m4664,3845l4685,3845e" filled="f" stroked="t" strokeweight="0.269993pt" strokecolor="#0000FF">
              <v:path arrowok="t"/>
            </v:shape>
            <v:shape style="position:absolute;left:4707;top:3845;width:22;height:0" coordorigin="4707,3845" coordsize="22,0" path="m4707,3845l4729,3845e" filled="f" stroked="t" strokeweight="0.269993pt" strokecolor="#0000FF">
              <v:path arrowok="t"/>
            </v:shape>
            <v:shape style="position:absolute;left:4751;top:3845;width:22;height:0" coordorigin="4751,3845" coordsize="22,0" path="m4751,3845l4772,3845e" filled="f" stroked="t" strokeweight="0.269993pt" strokecolor="#0000FF">
              <v:path arrowok="t"/>
            </v:shape>
            <v:shape style="position:absolute;left:4794;top:3845;width:22;height:0" coordorigin="4794,3845" coordsize="22,0" path="m4794,3845l4815,3845e" filled="f" stroked="t" strokeweight="0.269993pt" strokecolor="#0000FF">
              <v:path arrowok="t"/>
            </v:shape>
            <v:shape style="position:absolute;left:4837;top:3845;width:22;height:0" coordorigin="4837,3845" coordsize="22,0" path="m4837,3845l4859,3845e" filled="f" stroked="t" strokeweight="0.269993pt" strokecolor="#0000FF">
              <v:path arrowok="t"/>
            </v:shape>
            <v:shape style="position:absolute;left:4880;top:3845;width:22;height:0" coordorigin="4880,3845" coordsize="22,0" path="m4880,3845l4902,3845e" filled="f" stroked="t" strokeweight="0.269993pt" strokecolor="#0000FF">
              <v:path arrowok="t"/>
            </v:shape>
            <v:shape style="position:absolute;left:4924;top:3845;width:22;height:0" coordorigin="4924,3845" coordsize="22,0" path="m4924,3845l4945,3845e" filled="f" stroked="t" strokeweight="0.269993pt" strokecolor="#0000FF">
              <v:path arrowok="t"/>
            </v:shape>
            <v:shape style="position:absolute;left:4967;top:3845;width:22;height:0" coordorigin="4967,3845" coordsize="22,0" path="m4967,3845l4989,3845e" filled="f" stroked="t" strokeweight="0.269993pt" strokecolor="#0000FF">
              <v:path arrowok="t"/>
            </v:shape>
            <v:shape style="position:absolute;left:5010;top:3845;width:22;height:0" coordorigin="5010,3845" coordsize="22,0" path="m5010,3845l5032,3845e" filled="f" stroked="t" strokeweight="0.269993pt" strokecolor="#0000FF">
              <v:path arrowok="t"/>
            </v:shape>
            <v:shape style="position:absolute;left:5053;top:3845;width:22;height:0" coordorigin="5053,3845" coordsize="22,0" path="m5053,3845l5075,3845e" filled="f" stroked="t" strokeweight="0.269993pt" strokecolor="#0000FF">
              <v:path arrowok="t"/>
            </v:shape>
            <v:shape style="position:absolute;left:5097;top:3845;width:22;height:0" coordorigin="5097,3845" coordsize="22,0" path="m5097,3845l5118,3845e" filled="f" stroked="t" strokeweight="0.269993pt" strokecolor="#0000FF">
              <v:path arrowok="t"/>
            </v:shape>
            <v:shape style="position:absolute;left:5140;top:3845;width:22;height:0" coordorigin="5140,3845" coordsize="22,0" path="m5140,3845l5162,3845e" filled="f" stroked="t" strokeweight="0.269993pt" strokecolor="#0000FF">
              <v:path arrowok="t"/>
            </v:shape>
            <v:shape style="position:absolute;left:5183;top:3845;width:22;height:0" coordorigin="5183,3845" coordsize="22,0" path="m5183,3845l5205,3845e" filled="f" stroked="t" strokeweight="0.269993pt" strokecolor="#0000FF">
              <v:path arrowok="t"/>
            </v:shape>
            <v:shape style="position:absolute;left:5227;top:3845;width:22;height:0" coordorigin="5227,3845" coordsize="22,0" path="m5227,3845l5248,3845e" filled="f" stroked="t" strokeweight="0.269993pt" strokecolor="#0000FF">
              <v:path arrowok="t"/>
            </v:shape>
            <v:shape style="position:absolute;left:5270;top:3845;width:22;height:0" coordorigin="5270,3845" coordsize="22,0" path="m5270,3845l5292,3845e" filled="f" stroked="t" strokeweight="0.269993pt" strokecolor="#0000FF">
              <v:path arrowok="t"/>
            </v:shape>
            <v:shape style="position:absolute;left:5313;top:3845;width:22;height:0" coordorigin="5313,3845" coordsize="22,0" path="m5313,3845l5335,3845e" filled="f" stroked="t" strokeweight="0.269993pt" strokecolor="#0000FF">
              <v:path arrowok="t"/>
            </v:shape>
            <v:shape style="position:absolute;left:5356;top:3845;width:22;height:0" coordorigin="5356,3845" coordsize="22,0" path="m5356,3845l5378,3845e" filled="f" stroked="t" strokeweight="0.269993pt" strokecolor="#0000FF">
              <v:path arrowok="t"/>
            </v:shape>
            <v:shape style="position:absolute;left:5400;top:3845;width:22;height:0" coordorigin="5400,3845" coordsize="22,0" path="m5400,3845l5421,3845e" filled="f" stroked="t" strokeweight="0.269993pt" strokecolor="#0000FF">
              <v:path arrowok="t"/>
            </v:shape>
            <v:shape style="position:absolute;left:5443;top:3845;width:22;height:0" coordorigin="5443,3845" coordsize="22,0" path="m5443,3845l5465,3845e" filled="f" stroked="t" strokeweight="0.269993pt" strokecolor="#0000FF">
              <v:path arrowok="t"/>
            </v:shape>
            <v:shape style="position:absolute;left:5486;top:3845;width:22;height:0" coordorigin="5486,3845" coordsize="22,0" path="m5486,3845l5508,3845e" filled="f" stroked="t" strokeweight="0.269993pt" strokecolor="#0000FF">
              <v:path arrowok="t"/>
            </v:shape>
            <v:shape style="position:absolute;left:5530;top:3845;width:22;height:0" coordorigin="5530,3845" coordsize="22,0" path="m5530,3845l5551,3845e" filled="f" stroked="t" strokeweight="0.269993pt" strokecolor="#0000FF">
              <v:path arrowok="t"/>
            </v:shape>
            <v:shape style="position:absolute;left:5573;top:3845;width:22;height:0" coordorigin="5573,3845" coordsize="22,0" path="m5573,3845l5595,3845e" filled="f" stroked="t" strokeweight="0.269993pt" strokecolor="#0000FF">
              <v:path arrowok="t"/>
            </v:shape>
            <v:shape style="position:absolute;left:5616;top:3845;width:22;height:0" coordorigin="5616,3845" coordsize="22,0" path="m5616,3845l5638,3845e" filled="f" stroked="t" strokeweight="0.269993pt" strokecolor="#0000FF">
              <v:path arrowok="t"/>
            </v:shape>
            <v:shape style="position:absolute;left:5660;top:3845;width:22;height:0" coordorigin="5660,3845" coordsize="22,0" path="m5660,3845l5681,3845e" filled="f" stroked="t" strokeweight="0.269993pt" strokecolor="#0000FF">
              <v:path arrowok="t"/>
            </v:shape>
            <v:shape style="position:absolute;left:5703;top:3845;width:22;height:0" coordorigin="5703,3845" coordsize="22,0" path="m5703,3845l5724,3845e" filled="f" stroked="t" strokeweight="0.269993pt" strokecolor="#0000FF">
              <v:path arrowok="t"/>
            </v:shape>
            <v:shape style="position:absolute;left:5746;top:3845;width:22;height:0" coordorigin="5746,3845" coordsize="22,0" path="m5746,3845l5768,3845e" filled="f" stroked="t" strokeweight="0.269993pt" strokecolor="#0000FF">
              <v:path arrowok="t"/>
            </v:shape>
            <v:shape style="position:absolute;left:5789;top:3845;width:22;height:0" coordorigin="5789,3845" coordsize="22,0" path="m5789,3845l5811,3845e" filled="f" stroked="t" strokeweight="0.269993pt" strokecolor="#0000FF">
              <v:path arrowok="t"/>
            </v:shape>
            <v:shape style="position:absolute;left:5833;top:3845;width:22;height:0" coordorigin="5833,3845" coordsize="22,0" path="m5833,3845l5854,3845e" filled="f" stroked="t" strokeweight="0.269993pt" strokecolor="#0000FF">
              <v:path arrowok="t"/>
            </v:shape>
            <v:shape style="position:absolute;left:5876;top:3845;width:22;height:0" coordorigin="5876,3845" coordsize="22,0" path="m5876,3845l5898,3845e" filled="f" stroked="t" strokeweight="0.269993pt" strokecolor="#0000FF">
              <v:path arrowok="t"/>
            </v:shape>
            <v:shape style="position:absolute;left:5919;top:3845;width:22;height:0" coordorigin="5919,3845" coordsize="22,0" path="m5919,3845l5941,3845e" filled="f" stroked="t" strokeweight="0.269993pt" strokecolor="#0000FF">
              <v:path arrowok="t"/>
            </v:shape>
            <v:shape style="position:absolute;left:5962;top:3845;width:22;height:0" coordorigin="5962,3845" coordsize="22,0" path="m5962,3845l5984,3845e" filled="f" stroked="t" strokeweight="0.269993pt" strokecolor="#0000FF">
              <v:path arrowok="t"/>
            </v:shape>
            <v:shape style="position:absolute;left:6006;top:3845;width:22;height:0" coordorigin="6006,3845" coordsize="22,0" path="m6006,3845l6028,3845e" filled="f" stroked="t" strokeweight="0.269993pt" strokecolor="#0000FF">
              <v:path arrowok="t"/>
            </v:shape>
            <v:shape style="position:absolute;left:6049;top:3845;width:22;height:0" coordorigin="6049,3845" coordsize="22,0" path="m6049,3845l6071,3845e" filled="f" stroked="t" strokeweight="0.269993pt" strokecolor="#0000FF">
              <v:path arrowok="t"/>
            </v:shape>
            <v:shape style="position:absolute;left:6092;top:3845;width:22;height:0" coordorigin="6092,3845" coordsize="22,0" path="m6092,3845l6114,3845e" filled="f" stroked="t" strokeweight="0.269993pt" strokecolor="#0000FF">
              <v:path arrowok="t"/>
            </v:shape>
            <v:shape style="position:absolute;left:6136;top:3845;width:22;height:0" coordorigin="6136,3845" coordsize="22,0" path="m6136,3845l6157,3845e" filled="f" stroked="t" strokeweight="0.269993pt" strokecolor="#0000FF">
              <v:path arrowok="t"/>
            </v:shape>
            <v:shape style="position:absolute;left:6179;top:3845;width:22;height:0" coordorigin="6179,3845" coordsize="22,0" path="m6179,3845l6201,3845e" filled="f" stroked="t" strokeweight="0.269993pt" strokecolor="#0000FF">
              <v:path arrowok="t"/>
            </v:shape>
            <v:shape style="position:absolute;left:6222;top:3845;width:22;height:0" coordorigin="6222,3845" coordsize="22,0" path="m6222,3845l6244,3845e" filled="f" stroked="t" strokeweight="0.269993pt" strokecolor="#0000FF">
              <v:path arrowok="t"/>
            </v:shape>
            <v:shape style="position:absolute;left:6266;top:3845;width:22;height:0" coordorigin="6266,3845" coordsize="22,0" path="m6266,3845l6287,3845e" filled="f" stroked="t" strokeweight="0.269993pt" strokecolor="#0000FF">
              <v:path arrowok="t"/>
            </v:shape>
            <v:shape style="position:absolute;left:6309;top:3845;width:22;height:0" coordorigin="6309,3845" coordsize="22,0" path="m6309,3845l6331,3845e" filled="f" stroked="t" strokeweight="0.269993pt" strokecolor="#0000FF">
              <v:path arrowok="t"/>
            </v:shape>
            <v:shape style="position:absolute;left:6352;top:3845;width:22;height:0" coordorigin="6352,3845" coordsize="22,0" path="m6352,3845l6374,3845e" filled="f" stroked="t" strokeweight="0.269993pt" strokecolor="#0000FF">
              <v:path arrowok="t"/>
            </v:shape>
            <v:shape style="position:absolute;left:6395;top:3845;width:22;height:0" coordorigin="6395,3845" coordsize="22,0" path="m6395,3845l6417,3845e" filled="f" stroked="t" strokeweight="0.269993pt" strokecolor="#0000FF">
              <v:path arrowok="t"/>
            </v:shape>
            <v:shape style="position:absolute;left:6439;top:3845;width:22;height:0" coordorigin="6439,3845" coordsize="22,0" path="m6439,3845l6460,3845e" filled="f" stroked="t" strokeweight="0.269993pt" strokecolor="#0000FF">
              <v:path arrowok="t"/>
            </v:shape>
            <v:shape style="position:absolute;left:6482;top:3845;width:22;height:0" coordorigin="6482,3845" coordsize="22,0" path="m6482,3845l6504,3845e" filled="f" stroked="t" strokeweight="0.269993pt" strokecolor="#0000FF">
              <v:path arrowok="t"/>
            </v:shape>
            <v:shape style="position:absolute;left:6525;top:3845;width:22;height:0" coordorigin="6525,3845" coordsize="22,0" path="m6525,3845l6547,3845e" filled="f" stroked="t" strokeweight="0.269993pt" strokecolor="#0000FF">
              <v:path arrowok="t"/>
            </v:shape>
            <v:shape style="position:absolute;left:6569;top:3845;width:22;height:0" coordorigin="6569,3845" coordsize="22,0" path="m6569,3845l6590,3845e" filled="f" stroked="t" strokeweight="0.269993pt" strokecolor="#0000FF">
              <v:path arrowok="t"/>
            </v:shape>
            <v:shape style="position:absolute;left:6612;top:3845;width:22;height:0" coordorigin="6612,3845" coordsize="22,0" path="m6612,3845l6634,3845e" filled="f" stroked="t" strokeweight="0.269993pt" strokecolor="#0000FF">
              <v:path arrowok="t"/>
            </v:shape>
            <v:shape style="position:absolute;left:6655;top:3845;width:22;height:0" coordorigin="6655,3845" coordsize="22,0" path="m6655,3845l6677,3845e" filled="f" stroked="t" strokeweight="0.269993pt" strokecolor="#0000FF">
              <v:path arrowok="t"/>
            </v:shape>
            <v:shape style="position:absolute;left:6699;top:3845;width:22;height:0" coordorigin="6699,3845" coordsize="22,0" path="m6699,3845l6720,3845e" filled="f" stroked="t" strokeweight="0.269993pt" strokecolor="#0000FF">
              <v:path arrowok="t"/>
            </v:shape>
            <v:shape style="position:absolute;left:6742;top:3845;width:22;height:0" coordorigin="6742,3845" coordsize="22,0" path="m6742,3845l6763,3845e" filled="f" stroked="t" strokeweight="0.269993pt" strokecolor="#0000FF">
              <v:path arrowok="t"/>
            </v:shape>
            <v:shape style="position:absolute;left:6785;top:3845;width:22;height:0" coordorigin="6785,3845" coordsize="22,0" path="m6785,3845l6807,3845e" filled="f" stroked="t" strokeweight="0.269993pt" strokecolor="#0000FF">
              <v:path arrowok="t"/>
            </v:shape>
            <v:shape style="position:absolute;left:6828;top:3845;width:22;height:0" coordorigin="6828,3845" coordsize="22,0" path="m6828,3845l6850,3845e" filled="f" stroked="t" strokeweight="0.269993pt" strokecolor="#0000FF">
              <v:path arrowok="t"/>
            </v:shape>
            <v:shape style="position:absolute;left:6872;top:3845;width:22;height:0" coordorigin="6872,3845" coordsize="22,0" path="m6872,3845l6893,3845e" filled="f" stroked="t" strokeweight="0.269993pt" strokecolor="#0000FF">
              <v:path arrowok="t"/>
            </v:shape>
            <v:shape style="position:absolute;left:6915;top:3845;width:22;height:0" coordorigin="6915,3845" coordsize="22,0" path="m6915,3845l6937,3845e" filled="f" stroked="t" strokeweight="0.269993pt" strokecolor="#0000FF">
              <v:path arrowok="t"/>
            </v:shape>
            <v:shape style="position:absolute;left:6958;top:3845;width:22;height:0" coordorigin="6958,3845" coordsize="22,0" path="m6958,3845l6980,3845e" filled="f" stroked="t" strokeweight="0.269993pt" strokecolor="#0000FF">
              <v:path arrowok="t"/>
            </v:shape>
            <v:shape style="position:absolute;left:7001;top:3845;width:22;height:0" coordorigin="7001,3845" coordsize="22,0" path="m7001,3845l7023,3845e" filled="f" stroked="t" strokeweight="0.269993pt" strokecolor="#0000FF">
              <v:path arrowok="t"/>
            </v:shape>
            <v:shape style="position:absolute;left:7045;top:3845;width:22;height:0" coordorigin="7045,3845" coordsize="22,0" path="m7045,3845l7067,3845e" filled="f" stroked="t" strokeweight="0.269993pt" strokecolor="#0000FF">
              <v:path arrowok="t"/>
            </v:shape>
            <v:shape style="position:absolute;left:7088;top:3845;width:22;height:0" coordorigin="7088,3845" coordsize="22,0" path="m7088,3845l7110,3845e" filled="f" stroked="t" strokeweight="0.269993pt" strokecolor="#0000FF">
              <v:path arrowok="t"/>
            </v:shape>
            <v:shape style="position:absolute;left:7131;top:3845;width:22;height:0" coordorigin="7131,3845" coordsize="22,0" path="m7131,3845l7153,3845e" filled="f" stroked="t" strokeweight="0.269993pt" strokecolor="#0000FF">
              <v:path arrowok="t"/>
            </v:shape>
            <v:shape style="position:absolute;left:7175;top:3845;width:22;height:0" coordorigin="7175,3845" coordsize="22,0" path="m7175,3845l7196,3845e" filled="f" stroked="t" strokeweight="0.269993pt" strokecolor="#0000FF">
              <v:path arrowok="t"/>
            </v:shape>
            <v:shape style="position:absolute;left:7218;top:3845;width:22;height:0" coordorigin="7218,3845" coordsize="22,0" path="m7218,3845l7240,3845e" filled="f" stroked="t" strokeweight="0.269993pt" strokecolor="#0000FF">
              <v:path arrowok="t"/>
            </v:shape>
            <v:shape style="position:absolute;left:7261;top:3845;width:22;height:0" coordorigin="7261,3845" coordsize="22,0" path="m7261,3845l7283,3845e" filled="f" stroked="t" strokeweight="0.269993pt" strokecolor="#0000FF">
              <v:path arrowok="t"/>
            </v:shape>
            <v:shape style="position:absolute;left:7305;top:3845;width:22;height:0" coordorigin="7305,3845" coordsize="22,0" path="m7305,3845l7326,3845e" filled="f" stroked="t" strokeweight="0.269993pt" strokecolor="#0000FF">
              <v:path arrowok="t"/>
            </v:shape>
            <v:shape style="position:absolute;left:7348;top:3845;width:22;height:0" coordorigin="7348,3845" coordsize="22,0" path="m7348,3845l7369,3845e" filled="f" stroked="t" strokeweight="0.269993pt" strokecolor="#0000FF">
              <v:path arrowok="t"/>
            </v:shape>
            <v:shape style="position:absolute;left:7391;top:3845;width:22;height:0" coordorigin="7391,3845" coordsize="22,0" path="m7391,3845l7413,3845e" filled="f" stroked="t" strokeweight="0.269993pt" strokecolor="#0000FF">
              <v:path arrowok="t"/>
            </v:shape>
            <v:shape style="position:absolute;left:7434;top:3845;width:22;height:0" coordorigin="7434,3845" coordsize="22,0" path="m7434,3845l7456,3845e" filled="f" stroked="t" strokeweight="0.269993pt" strokecolor="#0000FF">
              <v:path arrowok="t"/>
            </v:shape>
            <v:shape style="position:absolute;left:7478;top:3845;width:22;height:0" coordorigin="7478,3845" coordsize="22,0" path="m7478,3845l7499,3845e" filled="f" stroked="t" strokeweight="0.269993pt" strokecolor="#0000FF">
              <v:path arrowok="t"/>
            </v:shape>
            <v:shape style="position:absolute;left:7521;top:3845;width:22;height:0" coordorigin="7521,3845" coordsize="22,0" path="m7521,3845l7543,3845e" filled="f" stroked="t" strokeweight="0.269993pt" strokecolor="#0000FF">
              <v:path arrowok="t"/>
            </v:shape>
            <v:shape style="position:absolute;left:7564;top:3845;width:22;height:0" coordorigin="7564,3845" coordsize="22,0" path="m7564,3845l7586,3845e" filled="f" stroked="t" strokeweight="0.269993pt" strokecolor="#0000FF">
              <v:path arrowok="t"/>
            </v:shape>
            <v:shape style="position:absolute;left:7608;top:3845;width:22;height:0" coordorigin="7608,3845" coordsize="22,0" path="m7608,3845l7629,3845e" filled="f" stroked="t" strokeweight="0.269993pt" strokecolor="#0000FF">
              <v:path arrowok="t"/>
            </v:shape>
            <v:shape style="position:absolute;left:7651;top:3845;width:22;height:0" coordorigin="7651,3845" coordsize="22,0" path="m7651,3845l7673,3845e" filled="f" stroked="t" strokeweight="0.269993pt" strokecolor="#0000FF">
              <v:path arrowok="t"/>
            </v:shape>
            <v:shape style="position:absolute;left:7694;top:3845;width:22;height:0" coordorigin="7694,3845" coordsize="22,0" path="m7694,3845l7716,3845e" filled="f" stroked="t" strokeweight="0.269993pt" strokecolor="#0000FF">
              <v:path arrowok="t"/>
            </v:shape>
            <v:shape style="position:absolute;left:7737;top:3845;width:22;height:0" coordorigin="7737,3845" coordsize="22,0" path="m7737,3845l7759,3845e" filled="f" stroked="t" strokeweight="0.269993pt" strokecolor="#0000FF">
              <v:path arrowok="t"/>
            </v:shape>
            <v:shape style="position:absolute;left:7781;top:3845;width:22;height:0" coordorigin="7781,3845" coordsize="22,0" path="m7781,3845l7802,3845e" filled="f" stroked="t" strokeweight="0.269993pt" strokecolor="#0000FF">
              <v:path arrowok="t"/>
            </v:shape>
            <v:shape style="position:absolute;left:7824;top:3845;width:22;height:0" coordorigin="7824,3845" coordsize="22,0" path="m7824,3845l7846,3845e" filled="f" stroked="t" strokeweight="0.269993pt" strokecolor="#0000FF">
              <v:path arrowok="t"/>
            </v:shape>
            <v:shape style="position:absolute;left:7867;top:3845;width:22;height:0" coordorigin="7867,3845" coordsize="22,0" path="m7867,3845l7889,3845e" filled="f" stroked="t" strokeweight="0.269993pt" strokecolor="#0000FF">
              <v:path arrowok="t"/>
            </v:shape>
            <v:shape style="position:absolute;left:7911;top:3845;width:22;height:0" coordorigin="7911,3845" coordsize="22,0" path="m7911,3845l7932,3845e" filled="f" stroked="t" strokeweight="0.269993pt" strokecolor="#0000FF">
              <v:path arrowok="t"/>
            </v:shape>
            <v:shape style="position:absolute;left:7954;top:3845;width:22;height:0" coordorigin="7954,3845" coordsize="22,0" path="m7954,3845l7976,3845e" filled="f" stroked="t" strokeweight="0.269993pt" strokecolor="#0000FF">
              <v:path arrowok="t"/>
            </v:shape>
            <v:shape style="position:absolute;left:7997;top:3845;width:22;height:0" coordorigin="7997,3845" coordsize="22,0" path="m7997,3845l8019,3845e" filled="f" stroked="t" strokeweight="0.269993pt" strokecolor="#0000FF">
              <v:path arrowok="t"/>
            </v:shape>
            <v:shape style="position:absolute;left:8040;top:3845;width:22;height:0" coordorigin="8040,3845" coordsize="22,0" path="m8040,3845l8062,3845e" filled="f" stroked="t" strokeweight="0.269993pt" strokecolor="#0000FF">
              <v:path arrowok="t"/>
            </v:shape>
            <v:shape style="position:absolute;left:8084;top:3845;width:22;height:0" coordorigin="8084,3845" coordsize="22,0" path="m8084,3845l8105,3845e" filled="f" stroked="t" strokeweight="0.269993pt" strokecolor="#0000FF">
              <v:path arrowok="t"/>
            </v:shape>
            <v:shape style="position:absolute;left:8127;top:3845;width:22;height:0" coordorigin="8127,3845" coordsize="22,0" path="m8127,3845l8149,3845e" filled="f" stroked="t" strokeweight="0.269993pt" strokecolor="#0000FF">
              <v:path arrowok="t"/>
            </v:shape>
            <v:shape style="position:absolute;left:8170;top:3845;width:22;height:0" coordorigin="8170,3845" coordsize="22,0" path="m8170,3845l8192,3845e" filled="f" stroked="t" strokeweight="0.269993pt" strokecolor="#0000FF">
              <v:path arrowok="t"/>
            </v:shape>
            <v:shape style="position:absolute;left:8214;top:3845;width:22;height:0" coordorigin="8214,3845" coordsize="22,0" path="m8214,3845l8235,3845e" filled="f" stroked="t" strokeweight="0.269993pt" strokecolor="#0000FF">
              <v:path arrowok="t"/>
            </v:shape>
            <v:shape style="position:absolute;left:8257;top:3845;width:22;height:0" coordorigin="8257,3845" coordsize="22,0" path="m8257,3845l8279,3845e" filled="f" stroked="t" strokeweight="0.269993pt" strokecolor="#0000FF">
              <v:path arrowok="t"/>
            </v:shape>
            <v:shape style="position:absolute;left:8300;top:3845;width:22;height:0" coordorigin="8300,3845" coordsize="22,0" path="m8300,3845l8322,3845e" filled="f" stroked="t" strokeweight="0.269993pt" strokecolor="#0000FF">
              <v:path arrowok="t"/>
            </v:shape>
            <v:shape style="position:absolute;left:8344;top:3845;width:22;height:0" coordorigin="8344,3845" coordsize="22,0" path="m8344,3845l8365,3845e" filled="f" stroked="t" strokeweight="0.269993pt" strokecolor="#0000FF">
              <v:path arrowok="t"/>
            </v:shape>
            <v:shape style="position:absolute;left:8387;top:3845;width:22;height:0" coordorigin="8387,3845" coordsize="22,0" path="m8387,3845l8408,3845e" filled="f" stroked="t" strokeweight="0.269993pt" strokecolor="#0000FF">
              <v:path arrowok="t"/>
            </v:shape>
            <v:shape style="position:absolute;left:8430;top:3845;width:22;height:0" coordorigin="8430,3845" coordsize="22,0" path="m8430,3845l8452,3845e" filled="f" stroked="t" strokeweight="0.269993pt" strokecolor="#0000FF">
              <v:path arrowok="t"/>
            </v:shape>
            <v:shape style="position:absolute;left:8473;top:3845;width:22;height:0" coordorigin="8473,3845" coordsize="22,0" path="m8473,3845l8495,3845e" filled="f" stroked="t" strokeweight="0.269993pt" strokecolor="#0000FF">
              <v:path arrowok="t"/>
            </v:shape>
            <v:shape style="position:absolute;left:8517;top:3845;width:22;height:0" coordorigin="8517,3845" coordsize="22,0" path="m8517,3845l8538,3845e" filled="f" stroked="t" strokeweight="0.269993pt" strokecolor="#0000FF">
              <v:path arrowok="t"/>
            </v:shape>
            <v:shape style="position:absolute;left:8560;top:3845;width:22;height:0" coordorigin="8560,3845" coordsize="22,0" path="m8560,3845l8582,3845e" filled="f" stroked="t" strokeweight="0.269993pt" strokecolor="#0000FF">
              <v:path arrowok="t"/>
            </v:shape>
            <v:shape style="position:absolute;left:8603;top:3845;width:22;height:0" coordorigin="8603,3845" coordsize="22,0" path="m8603,3845l8625,3845e" filled="f" stroked="t" strokeweight="0.269993pt" strokecolor="#0000FF">
              <v:path arrowok="t"/>
            </v:shape>
            <v:shape style="position:absolute;left:8647;top:3845;width:22;height:0" coordorigin="8647,3845" coordsize="22,0" path="m8647,3845l8668,3845e" filled="f" stroked="t" strokeweight="0.269993pt" strokecolor="#0000FF">
              <v:path arrowok="t"/>
            </v:shape>
            <v:shape style="position:absolute;left:8690;top:3845;width:22;height:0" coordorigin="8690,3845" coordsize="22,0" path="m8690,3845l8711,3845e" filled="f" stroked="t" strokeweight="0.269993pt" strokecolor="#0000FF">
              <v:path arrowok="t"/>
            </v:shape>
            <v:shape style="position:absolute;left:8733;top:3845;width:22;height:0" coordorigin="8733,3845" coordsize="22,0" path="m8733,3845l8755,3845e" filled="f" stroked="t" strokeweight="0.269993pt" strokecolor="#0000FF">
              <v:path arrowok="t"/>
            </v:shape>
            <v:shape style="position:absolute;left:8776;top:3845;width:22;height:0" coordorigin="8776,3845" coordsize="22,0" path="m8776,3845l8798,3845e" filled="f" stroked="t" strokeweight="0.269993pt" strokecolor="#0000FF">
              <v:path arrowok="t"/>
            </v:shape>
            <v:shape style="position:absolute;left:8820;top:3845;width:22;height:0" coordorigin="8820,3845" coordsize="22,0" path="m8820,3845l8841,3845e" filled="f" stroked="t" strokeweight="0.269993pt" strokecolor="#0000FF">
              <v:path arrowok="t"/>
            </v:shape>
            <v:shape style="position:absolute;left:8863;top:3845;width:22;height:0" coordorigin="8863,3845" coordsize="22,0" path="m8863,3845l8885,3845e" filled="f" stroked="t" strokeweight="0.269993pt" strokecolor="#0000FF">
              <v:path arrowok="t"/>
            </v:shape>
            <v:shape style="position:absolute;left:1731;top:1838;width:444;height:2899" coordorigin="1731,1838" coordsize="444,2899" path="m2153,4594l2175,4737,2153,4594e" filled="f" stroked="t" strokeweight="0.270349pt" strokecolor="#0000FF">
              <v:path arrowok="t"/>
            </v:shape>
            <v:shape style="position:absolute;left:2196;top:4737;width:22;height:0" coordorigin="2196,4737" coordsize="22,0" path="m2196,4737l2218,4737e" filled="f" stroked="t" strokeweight="0.269993pt" strokecolor="#0000FF">
              <v:path arrowok="t"/>
            </v:shape>
            <v:shape style="position:absolute;left:2240;top:4737;width:22;height:0" coordorigin="2240,4737" coordsize="22,0" path="m2240,4737l2261,4737e" filled="f" stroked="t" strokeweight="0.269993pt" strokecolor="#0000FF">
              <v:path arrowok="t"/>
            </v:shape>
            <v:shape style="position:absolute;left:2283;top:4737;width:22;height:0" coordorigin="2283,4737" coordsize="22,0" path="m2283,4737l2305,4737e" filled="f" stroked="t" strokeweight="0.269993pt" strokecolor="#0000FF">
              <v:path arrowok="t"/>
            </v:shape>
            <v:shape style="position:absolute;left:2326;top:4737;width:22;height:0" coordorigin="2326,4737" coordsize="22,0" path="m2326,4737l2348,4737e" filled="f" stroked="t" strokeweight="0.269993pt" strokecolor="#0000FF">
              <v:path arrowok="t"/>
            </v:shape>
            <v:shape style="position:absolute;left:2370;top:4737;width:22;height:0" coordorigin="2370,4737" coordsize="22,0" path="m2370,4737l2391,4737e" filled="f" stroked="t" strokeweight="0.269993pt" strokecolor="#0000FF">
              <v:path arrowok="t"/>
            </v:shape>
            <v:shape style="position:absolute;left:2413;top:4737;width:22;height:0" coordorigin="2413,4737" coordsize="22,0" path="m2413,4737l2434,4737e" filled="f" stroked="t" strokeweight="0.269993pt" strokecolor="#0000FF">
              <v:path arrowok="t"/>
            </v:shape>
            <v:shape style="position:absolute;left:2456;top:4737;width:22;height:0" coordorigin="2456,4737" coordsize="22,0" path="m2456,4737l2478,4737e" filled="f" stroked="t" strokeweight="0.269993pt" strokecolor="#0000FF">
              <v:path arrowok="t"/>
            </v:shape>
            <v:shape style="position:absolute;left:2499;top:4737;width:22;height:0" coordorigin="2499,4737" coordsize="22,0" path="m2499,4737l2521,4737e" filled="f" stroked="t" strokeweight="0.269993pt" strokecolor="#0000FF">
              <v:path arrowok="t"/>
            </v:shape>
            <v:shape style="position:absolute;left:2543;top:4737;width:22;height:0" coordorigin="2543,4737" coordsize="22,0" path="m2543,4737l2564,4737e" filled="f" stroked="t" strokeweight="0.269993pt" strokecolor="#0000FF">
              <v:path arrowok="t"/>
            </v:shape>
            <v:shape style="position:absolute;left:2586;top:4737;width:22;height:0" coordorigin="2586,4737" coordsize="22,0" path="m2586,4737l2608,4737e" filled="f" stroked="t" strokeweight="0.269993pt" strokecolor="#0000FF">
              <v:path arrowok="t"/>
            </v:shape>
            <v:shape style="position:absolute;left:2629;top:4737;width:22;height:0" coordorigin="2629,4737" coordsize="22,0" path="m2629,4737l2651,4737e" filled="f" stroked="t" strokeweight="0.269993pt" strokecolor="#0000FF">
              <v:path arrowok="t"/>
            </v:shape>
            <v:shape style="position:absolute;left:2673;top:4737;width:22;height:0" coordorigin="2673,4737" coordsize="22,0" path="m2673,4737l2694,4737e" filled="f" stroked="t" strokeweight="0.269993pt" strokecolor="#0000FF">
              <v:path arrowok="t"/>
            </v:shape>
            <v:shape style="position:absolute;left:2716;top:4737;width:22;height:0" coordorigin="2716,4737" coordsize="22,0" path="m2716,4737l2738,4737e" filled="f" stroked="t" strokeweight="0.269993pt" strokecolor="#0000FF">
              <v:path arrowok="t"/>
            </v:shape>
            <v:shape style="position:absolute;left:2759;top:4737;width:22;height:0" coordorigin="2759,4737" coordsize="22,0" path="m2759,4737l2781,4737e" filled="f" stroked="t" strokeweight="0.269993pt" strokecolor="#0000FF">
              <v:path arrowok="t"/>
            </v:shape>
            <v:shape style="position:absolute;left:2802;top:4737;width:22;height:0" coordorigin="2802,4737" coordsize="22,0" path="m2802,4737l2824,4737e" filled="f" stroked="t" strokeweight="0.269993pt" strokecolor="#0000FF">
              <v:path arrowok="t"/>
            </v:shape>
            <v:shape style="position:absolute;left:2846;top:4737;width:22;height:0" coordorigin="2846,4737" coordsize="22,0" path="m2846,4737l2867,4737e" filled="f" stroked="t" strokeweight="0.269993pt" strokecolor="#0000FF">
              <v:path arrowok="t"/>
            </v:shape>
            <v:shape style="position:absolute;left:2889;top:4737;width:22;height:0" coordorigin="2889,4737" coordsize="22,0" path="m2889,4737l2911,4737e" filled="f" stroked="t" strokeweight="0.269993pt" strokecolor="#0000FF">
              <v:path arrowok="t"/>
            </v:shape>
            <v:shape style="position:absolute;left:2932;top:4737;width:22;height:0" coordorigin="2932,4737" coordsize="22,0" path="m2932,4737l2954,4737e" filled="f" stroked="t" strokeweight="0.269993pt" strokecolor="#0000FF">
              <v:path arrowok="t"/>
            </v:shape>
            <v:shape style="position:absolute;left:2976;top:4737;width:22;height:0" coordorigin="2976,4737" coordsize="22,0" path="m2976,4737l2997,4737e" filled="f" stroked="t" strokeweight="0.269993pt" strokecolor="#0000FF">
              <v:path arrowok="t"/>
            </v:shape>
            <v:shape style="position:absolute;left:3019;top:4737;width:22;height:0" coordorigin="3019,4737" coordsize="22,0" path="m3019,4737l3040,4737e" filled="f" stroked="t" strokeweight="0.269993pt" strokecolor="#0000FF">
              <v:path arrowok="t"/>
            </v:shape>
            <v:shape style="position:absolute;left:3062;top:4737;width:22;height:0" coordorigin="3062,4737" coordsize="22,0" path="m3062,4737l3084,4737e" filled="f" stroked="t" strokeweight="0.269993pt" strokecolor="#0000FF">
              <v:path arrowok="t"/>
            </v:shape>
            <v:shape style="position:absolute;left:3105;top:4737;width:22;height:0" coordorigin="3105,4737" coordsize="22,0" path="m3105,4737l3127,4737e" filled="f" stroked="t" strokeweight="0.269993pt" strokecolor="#0000FF">
              <v:path arrowok="t"/>
            </v:shape>
            <v:shape style="position:absolute;left:3149;top:4737;width:22;height:0" coordorigin="3149,4737" coordsize="22,0" path="m3149,4737l3170,4737e" filled="f" stroked="t" strokeweight="0.269993pt" strokecolor="#0000FF">
              <v:path arrowok="t"/>
            </v:shape>
            <v:shape style="position:absolute;left:3192;top:4737;width:22;height:0" coordorigin="3192,4737" coordsize="22,0" path="m3192,4737l3214,4737e" filled="f" stroked="t" strokeweight="0.269993pt" strokecolor="#0000FF">
              <v:path arrowok="t"/>
            </v:shape>
            <v:shape style="position:absolute;left:3235;top:4737;width:22;height:0" coordorigin="3235,4737" coordsize="22,0" path="m3235,4737l3257,4737e" filled="f" stroked="t" strokeweight="0.269993pt" strokecolor="#0000FF">
              <v:path arrowok="t"/>
            </v:shape>
            <v:shape style="position:absolute;left:3279;top:4737;width:22;height:0" coordorigin="3279,4737" coordsize="22,0" path="m3279,4737l3300,4737e" filled="f" stroked="t" strokeweight="0.269993pt" strokecolor="#0000FF">
              <v:path arrowok="t"/>
            </v:shape>
            <v:shape style="position:absolute;left:3322;top:4737;width:22;height:0" coordorigin="3322,4737" coordsize="22,0" path="m3322,4737l3344,4737e" filled="f" stroked="t" strokeweight="0.269993pt" strokecolor="#0000FF">
              <v:path arrowok="t"/>
            </v:shape>
            <v:shape style="position:absolute;left:3365;top:4737;width:22;height:0" coordorigin="3365,4737" coordsize="22,0" path="m3365,4737l3387,4737e" filled="f" stroked="t" strokeweight="0.269993pt" strokecolor="#0000FF">
              <v:path arrowok="t"/>
            </v:shape>
            <v:shape style="position:absolute;left:3408;top:4737;width:22;height:0" coordorigin="3408,4737" coordsize="22,0" path="m3408,4737l3430,4737e" filled="f" stroked="t" strokeweight="0.269993pt" strokecolor="#0000FF">
              <v:path arrowok="t"/>
            </v:shape>
            <v:shape style="position:absolute;left:3452;top:4737;width:22;height:0" coordorigin="3452,4737" coordsize="22,0" path="m3452,4737l3473,4737e" filled="f" stroked="t" strokeweight="0.269993pt" strokecolor="#0000FF">
              <v:path arrowok="t"/>
            </v:shape>
            <v:shape style="position:absolute;left:3495;top:4737;width:22;height:0" coordorigin="3495,4737" coordsize="22,0" path="m3495,4737l3517,4737e" filled="f" stroked="t" strokeweight="0.269993pt" strokecolor="#0000FF">
              <v:path arrowok="t"/>
            </v:shape>
            <v:shape style="position:absolute;left:3538;top:4737;width:22;height:0" coordorigin="3538,4737" coordsize="22,0" path="m3538,4737l3560,4737e" filled="f" stroked="t" strokeweight="0.269993pt" strokecolor="#0000FF">
              <v:path arrowok="t"/>
            </v:shape>
            <v:shape style="position:absolute;left:3582;top:4737;width:22;height:0" coordorigin="3582,4737" coordsize="22,0" path="m3582,4737l3603,4737e" filled="f" stroked="t" strokeweight="0.269993pt" strokecolor="#0000FF">
              <v:path arrowok="t"/>
            </v:shape>
            <v:shape style="position:absolute;left:3625;top:4737;width:22;height:0" coordorigin="3625,4737" coordsize="22,0" path="m3625,4737l3647,4737e" filled="f" stroked="t" strokeweight="0.269993pt" strokecolor="#0000FF">
              <v:path arrowok="t"/>
            </v:shape>
            <v:shape style="position:absolute;left:3668;top:4737;width:22;height:0" coordorigin="3668,4737" coordsize="22,0" path="m3668,4737l3690,4737e" filled="f" stroked="t" strokeweight="0.269993pt" strokecolor="#0000FF">
              <v:path arrowok="t"/>
            </v:shape>
            <v:shape style="position:absolute;left:3712;top:4737;width:22;height:0" coordorigin="3712,4737" coordsize="22,0" path="m3712,4737l3733,4737e" filled="f" stroked="t" strokeweight="0.269993pt" strokecolor="#0000FF">
              <v:path arrowok="t"/>
            </v:shape>
            <v:shape style="position:absolute;left:3755;top:4737;width:22;height:0" coordorigin="3755,4737" coordsize="22,0" path="m3755,4737l3776,4737e" filled="f" stroked="t" strokeweight="0.269993pt" strokecolor="#0000FF">
              <v:path arrowok="t"/>
            </v:shape>
            <v:shape style="position:absolute;left:3798;top:4737;width:22;height:0" coordorigin="3798,4737" coordsize="22,0" path="m3798,4737l3820,4737e" filled="f" stroked="t" strokeweight="0.269993pt" strokecolor="#0000FF">
              <v:path arrowok="t"/>
            </v:shape>
            <v:shape style="position:absolute;left:3841;top:4737;width:22;height:0" coordorigin="3841,4737" coordsize="22,0" path="m3841,4737l3863,4737e" filled="f" stroked="t" strokeweight="0.269993pt" strokecolor="#0000FF">
              <v:path arrowok="t"/>
            </v:shape>
            <v:shape style="position:absolute;left:3885;top:4737;width:22;height:0" coordorigin="3885,4737" coordsize="22,0" path="m3885,4737l3906,4737e" filled="f" stroked="t" strokeweight="0.269993pt" strokecolor="#0000FF">
              <v:path arrowok="t"/>
            </v:shape>
            <v:shape style="position:absolute;left:3928;top:4737;width:22;height:0" coordorigin="3928,4737" coordsize="22,0" path="m3928,4737l3950,4737e" filled="f" stroked="t" strokeweight="0.269993pt" strokecolor="#0000FF">
              <v:path arrowok="t"/>
            </v:shape>
            <v:shape style="position:absolute;left:3971;top:4737;width:22;height:0" coordorigin="3971,4737" coordsize="22,0" path="m3971,4737l3993,4737e" filled="f" stroked="t" strokeweight="0.269993pt" strokecolor="#0000FF">
              <v:path arrowok="t"/>
            </v:shape>
            <v:shape style="position:absolute;left:4015;top:4737;width:22;height:0" coordorigin="4015,4737" coordsize="22,0" path="m4015,4737l4036,4737e" filled="f" stroked="t" strokeweight="0.269993pt" strokecolor="#0000FF">
              <v:path arrowok="t"/>
            </v:shape>
            <v:shape style="position:absolute;left:4058;top:4737;width:22;height:0" coordorigin="4058,4737" coordsize="22,0" path="m4058,4737l4079,4737e" filled="f" stroked="t" strokeweight="0.269993pt" strokecolor="#0000FF">
              <v:path arrowok="t"/>
            </v:shape>
            <v:shape style="position:absolute;left:4101;top:4737;width:22;height:0" coordorigin="4101,4737" coordsize="22,0" path="m4101,4737l4123,4737e" filled="f" stroked="t" strokeweight="0.269993pt" strokecolor="#0000FF">
              <v:path arrowok="t"/>
            </v:shape>
            <v:shape style="position:absolute;left:4144;top:4737;width:22;height:0" coordorigin="4144,4737" coordsize="22,0" path="m4144,4737l4166,4737e" filled="f" stroked="t" strokeweight="0.269993pt" strokecolor="#0000FF">
              <v:path arrowok="t"/>
            </v:shape>
            <v:shape style="position:absolute;left:4188;top:4737;width:22;height:0" coordorigin="4188,4737" coordsize="22,0" path="m4188,4737l4209,4737e" filled="f" stroked="t" strokeweight="0.269993pt" strokecolor="#0000FF">
              <v:path arrowok="t"/>
            </v:shape>
            <v:shape style="position:absolute;left:4231;top:4737;width:22;height:0" coordorigin="4231,4737" coordsize="22,0" path="m4231,4737l4253,4737e" filled="f" stroked="t" strokeweight="0.269993pt" strokecolor="#0000FF">
              <v:path arrowok="t"/>
            </v:shape>
            <v:shape style="position:absolute;left:4274;top:4737;width:22;height:0" coordorigin="4274,4737" coordsize="22,0" path="m4274,4737l4296,4737e" filled="f" stroked="t" strokeweight="0.269993pt" strokecolor="#0000FF">
              <v:path arrowok="t"/>
            </v:shape>
            <v:shape style="position:absolute;left:4318;top:4737;width:22;height:0" coordorigin="4318,4737" coordsize="22,0" path="m4318,4737l4339,4737e" filled="f" stroked="t" strokeweight="0.269993pt" strokecolor="#0000FF">
              <v:path arrowok="t"/>
            </v:shape>
            <v:shape style="position:absolute;left:4361;top:4737;width:22;height:0" coordorigin="4361,4737" coordsize="22,0" path="m4361,4737l4383,4737e" filled="f" stroked="t" strokeweight="0.269993pt" strokecolor="#0000FF">
              <v:path arrowok="t"/>
            </v:shape>
            <v:shape style="position:absolute;left:4404;top:4737;width:22;height:0" coordorigin="4404,4737" coordsize="22,0" path="m4404,4737l4426,4737e" filled="f" stroked="t" strokeweight="0.269993pt" strokecolor="#0000FF">
              <v:path arrowok="t"/>
            </v:shape>
            <v:shape style="position:absolute;left:4447;top:4737;width:22;height:0" coordorigin="4447,4737" coordsize="22,0" path="m4447,4737l4469,4737e" filled="f" stroked="t" strokeweight="0.269993pt" strokecolor="#0000FF">
              <v:path arrowok="t"/>
            </v:shape>
            <v:shape style="position:absolute;left:4491;top:4737;width:22;height:0" coordorigin="4491,4737" coordsize="22,0" path="m4491,4737l4512,4737e" filled="f" stroked="t" strokeweight="0.269993pt" strokecolor="#0000FF">
              <v:path arrowok="t"/>
            </v:shape>
            <v:shape style="position:absolute;left:4534;top:4737;width:22;height:0" coordorigin="4534,4737" coordsize="22,0" path="m4534,4737l4556,4737e" filled="f" stroked="t" strokeweight="0.269993pt" strokecolor="#0000FF">
              <v:path arrowok="t"/>
            </v:shape>
            <v:shape style="position:absolute;left:4577;top:4737;width:22;height:0" coordorigin="4577,4737" coordsize="22,0" path="m4577,4737l4599,4737e" filled="f" stroked="t" strokeweight="0.269993pt" strokecolor="#0000FF">
              <v:path arrowok="t"/>
            </v:shape>
            <v:shape style="position:absolute;left:4621;top:4737;width:22;height:0" coordorigin="4621,4737" coordsize="22,0" path="m4621,4737l4642,4737e" filled="f" stroked="t" strokeweight="0.269993pt" strokecolor="#0000FF">
              <v:path arrowok="t"/>
            </v:shape>
            <v:shape style="position:absolute;left:4664;top:4737;width:22;height:0" coordorigin="4664,4737" coordsize="22,0" path="m4664,4737l4685,4737e" filled="f" stroked="t" strokeweight="0.269993pt" strokecolor="#0000FF">
              <v:path arrowok="t"/>
            </v:shape>
            <v:shape style="position:absolute;left:4707;top:4737;width:22;height:0" coordorigin="4707,4737" coordsize="22,0" path="m4707,4737l4729,4737e" filled="f" stroked="t" strokeweight="0.269993pt" strokecolor="#0000FF">
              <v:path arrowok="t"/>
            </v:shape>
            <v:shape style="position:absolute;left:4751;top:4737;width:22;height:0" coordorigin="4751,4737" coordsize="22,0" path="m4751,4737l4772,4737e" filled="f" stroked="t" strokeweight="0.269993pt" strokecolor="#0000FF">
              <v:path arrowok="t"/>
            </v:shape>
            <v:shape style="position:absolute;left:4794;top:4737;width:22;height:0" coordorigin="4794,4737" coordsize="22,0" path="m4794,4737l4815,4737e" filled="f" stroked="t" strokeweight="0.269993pt" strokecolor="#0000FF">
              <v:path arrowok="t"/>
            </v:shape>
            <v:shape style="position:absolute;left:4837;top:4737;width:22;height:0" coordorigin="4837,4737" coordsize="22,0" path="m4837,4737l4859,4737e" filled="f" stroked="t" strokeweight="0.269993pt" strokecolor="#0000FF">
              <v:path arrowok="t"/>
            </v:shape>
            <v:shape style="position:absolute;left:4880;top:4737;width:22;height:0" coordorigin="4880,4737" coordsize="22,0" path="m4880,4737l4902,4737e" filled="f" stroked="t" strokeweight="0.269993pt" strokecolor="#0000FF">
              <v:path arrowok="t"/>
            </v:shape>
            <v:shape style="position:absolute;left:4924;top:4737;width:22;height:0" coordorigin="4924,4737" coordsize="22,0" path="m4924,4737l4945,4737e" filled="f" stroked="t" strokeweight="0.269993pt" strokecolor="#0000FF">
              <v:path arrowok="t"/>
            </v:shape>
            <v:shape style="position:absolute;left:4967;top:4737;width:22;height:0" coordorigin="4967,4737" coordsize="22,0" path="m4967,4737l4989,4737e" filled="f" stroked="t" strokeweight="0.269993pt" strokecolor="#0000FF">
              <v:path arrowok="t"/>
            </v:shape>
            <v:shape style="position:absolute;left:5010;top:4737;width:22;height:0" coordorigin="5010,4737" coordsize="22,0" path="m5010,4737l5032,4737e" filled="f" stroked="t" strokeweight="0.269993pt" strokecolor="#0000FF">
              <v:path arrowok="t"/>
            </v:shape>
            <v:shape style="position:absolute;left:5053;top:4737;width:22;height:0" coordorigin="5053,4737" coordsize="22,0" path="m5053,4737l5075,4737e" filled="f" stroked="t" strokeweight="0.269993pt" strokecolor="#0000FF">
              <v:path arrowok="t"/>
            </v:shape>
            <v:shape style="position:absolute;left:5097;top:4737;width:22;height:0" coordorigin="5097,4737" coordsize="22,0" path="m5097,4737l5118,4737e" filled="f" stroked="t" strokeweight="0.269993pt" strokecolor="#0000FF">
              <v:path arrowok="t"/>
            </v:shape>
            <v:shape style="position:absolute;left:5140;top:4737;width:22;height:0" coordorigin="5140,4737" coordsize="22,0" path="m5140,4737l5162,4737e" filled="f" stroked="t" strokeweight="0.269993pt" strokecolor="#0000FF">
              <v:path arrowok="t"/>
            </v:shape>
            <v:shape style="position:absolute;left:5183;top:4737;width:22;height:0" coordorigin="5183,4737" coordsize="22,0" path="m5183,4737l5205,4737e" filled="f" stroked="t" strokeweight="0.269993pt" strokecolor="#0000FF">
              <v:path arrowok="t"/>
            </v:shape>
            <v:shape style="position:absolute;left:5227;top:4737;width:22;height:0" coordorigin="5227,4737" coordsize="22,0" path="m5227,4737l5248,4737e" filled="f" stroked="t" strokeweight="0.269993pt" strokecolor="#0000FF">
              <v:path arrowok="t"/>
            </v:shape>
            <v:shape style="position:absolute;left:5270;top:4737;width:22;height:0" coordorigin="5270,4737" coordsize="22,0" path="m5270,4737l5292,4737e" filled="f" stroked="t" strokeweight="0.269993pt" strokecolor="#0000FF">
              <v:path arrowok="t"/>
            </v:shape>
            <v:shape style="position:absolute;left:5313;top:4737;width:22;height:0" coordorigin="5313,4737" coordsize="22,0" path="m5313,4737l5335,4737e" filled="f" stroked="t" strokeweight="0.269993pt" strokecolor="#0000FF">
              <v:path arrowok="t"/>
            </v:shape>
            <v:shape style="position:absolute;left:5356;top:4737;width:22;height:0" coordorigin="5356,4737" coordsize="22,0" path="m5356,4737l5378,4737e" filled="f" stroked="t" strokeweight="0.269993pt" strokecolor="#0000FF">
              <v:path arrowok="t"/>
            </v:shape>
            <v:shape style="position:absolute;left:5400;top:4737;width:22;height:0" coordorigin="5400,4737" coordsize="22,0" path="m5400,4737l5421,4737e" filled="f" stroked="t" strokeweight="0.269993pt" strokecolor="#0000FF">
              <v:path arrowok="t"/>
            </v:shape>
            <v:shape style="position:absolute;left:5443;top:4737;width:22;height:0" coordorigin="5443,4737" coordsize="22,0" path="m5443,4737l5465,4737e" filled="f" stroked="t" strokeweight="0.269993pt" strokecolor="#0000FF">
              <v:path arrowok="t"/>
            </v:shape>
            <v:shape style="position:absolute;left:5486;top:4737;width:22;height:0" coordorigin="5486,4737" coordsize="22,0" path="m5486,4737l5508,4737e" filled="f" stroked="t" strokeweight="0.269993pt" strokecolor="#0000FF">
              <v:path arrowok="t"/>
            </v:shape>
            <v:shape style="position:absolute;left:5530;top:4737;width:22;height:0" coordorigin="5530,4737" coordsize="22,0" path="m5530,4737l5551,4737e" filled="f" stroked="t" strokeweight="0.269993pt" strokecolor="#0000FF">
              <v:path arrowok="t"/>
            </v:shape>
            <v:shape style="position:absolute;left:5573;top:4737;width:22;height:0" coordorigin="5573,4737" coordsize="22,0" path="m5573,4737l5595,4737e" filled="f" stroked="t" strokeweight="0.269993pt" strokecolor="#0000FF">
              <v:path arrowok="t"/>
            </v:shape>
            <v:shape style="position:absolute;left:5616;top:4737;width:22;height:0" coordorigin="5616,4737" coordsize="22,0" path="m5616,4737l5638,4737e" filled="f" stroked="t" strokeweight="0.269993pt" strokecolor="#0000FF">
              <v:path arrowok="t"/>
            </v:shape>
            <v:shape style="position:absolute;left:5660;top:4737;width:22;height:0" coordorigin="5660,4737" coordsize="22,0" path="m5660,4737l5681,4737e" filled="f" stroked="t" strokeweight="0.269993pt" strokecolor="#0000FF">
              <v:path arrowok="t"/>
            </v:shape>
            <v:shape style="position:absolute;left:5703;top:4737;width:22;height:0" coordorigin="5703,4737" coordsize="22,0" path="m5703,4737l5724,4737e" filled="f" stroked="t" strokeweight="0.269993pt" strokecolor="#0000FF">
              <v:path arrowok="t"/>
            </v:shape>
            <v:shape style="position:absolute;left:5746;top:4737;width:22;height:0" coordorigin="5746,4737" coordsize="22,0" path="m5746,4737l5768,4737e" filled="f" stroked="t" strokeweight="0.269993pt" strokecolor="#0000FF">
              <v:path arrowok="t"/>
            </v:shape>
            <v:shape style="position:absolute;left:5789;top:4737;width:22;height:0" coordorigin="5789,4737" coordsize="22,0" path="m5789,4737l5811,4737e" filled="f" stroked="t" strokeweight="0.269993pt" strokecolor="#0000FF">
              <v:path arrowok="t"/>
            </v:shape>
            <v:shape style="position:absolute;left:5833;top:4737;width:22;height:0" coordorigin="5833,4737" coordsize="22,0" path="m5833,4737l5854,4737e" filled="f" stroked="t" strokeweight="0.269993pt" strokecolor="#0000FF">
              <v:path arrowok="t"/>
            </v:shape>
            <v:shape style="position:absolute;left:5876;top:4737;width:22;height:0" coordorigin="5876,4737" coordsize="22,0" path="m5876,4737l5898,4737e" filled="f" stroked="t" strokeweight="0.269993pt" strokecolor="#0000FF">
              <v:path arrowok="t"/>
            </v:shape>
            <v:shape style="position:absolute;left:5919;top:4737;width:22;height:0" coordorigin="5919,4737" coordsize="22,0" path="m5919,4737l5941,4737e" filled="f" stroked="t" strokeweight="0.269993pt" strokecolor="#0000FF">
              <v:path arrowok="t"/>
            </v:shape>
            <v:shape style="position:absolute;left:5962;top:4737;width:22;height:0" coordorigin="5962,4737" coordsize="22,0" path="m5962,4737l5984,4737e" filled="f" stroked="t" strokeweight="0.269993pt" strokecolor="#0000FF">
              <v:path arrowok="t"/>
            </v:shape>
            <v:shape style="position:absolute;left:6006;top:4737;width:22;height:0" coordorigin="6006,4737" coordsize="22,0" path="m6006,4737l6028,4737e" filled="f" stroked="t" strokeweight="0.269993pt" strokecolor="#0000FF">
              <v:path arrowok="t"/>
            </v:shape>
            <v:shape style="position:absolute;left:6049;top:4737;width:22;height:0" coordorigin="6049,4737" coordsize="22,0" path="m6049,4737l6071,4737e" filled="f" stroked="t" strokeweight="0.269993pt" strokecolor="#0000FF">
              <v:path arrowok="t"/>
            </v:shape>
            <v:shape style="position:absolute;left:6092;top:4737;width:22;height:0" coordorigin="6092,4737" coordsize="22,0" path="m6092,4737l6114,4737e" filled="f" stroked="t" strokeweight="0.269993pt" strokecolor="#0000FF">
              <v:path arrowok="t"/>
            </v:shape>
            <v:shape style="position:absolute;left:6136;top:4737;width:22;height:0" coordorigin="6136,4737" coordsize="22,0" path="m6136,4737l6157,4737e" filled="f" stroked="t" strokeweight="0.269993pt" strokecolor="#0000FF">
              <v:path arrowok="t"/>
            </v:shape>
            <v:shape style="position:absolute;left:6179;top:4737;width:22;height:0" coordorigin="6179,4737" coordsize="22,0" path="m6179,4737l6201,4737e" filled="f" stroked="t" strokeweight="0.269993pt" strokecolor="#0000FF">
              <v:path arrowok="t"/>
            </v:shape>
            <v:shape style="position:absolute;left:6222;top:4737;width:22;height:0" coordorigin="6222,4737" coordsize="22,0" path="m6222,4737l6244,4737e" filled="f" stroked="t" strokeweight="0.269993pt" strokecolor="#0000FF">
              <v:path arrowok="t"/>
            </v:shape>
            <v:shape style="position:absolute;left:6266;top:4737;width:22;height:0" coordorigin="6266,4737" coordsize="22,0" path="m6266,4737l6287,4737e" filled="f" stroked="t" strokeweight="0.269993pt" strokecolor="#0000FF">
              <v:path arrowok="t"/>
            </v:shape>
            <v:shape style="position:absolute;left:6309;top:4737;width:22;height:0" coordorigin="6309,4737" coordsize="22,0" path="m6309,4737l6331,4737e" filled="f" stroked="t" strokeweight="0.269993pt" strokecolor="#0000FF">
              <v:path arrowok="t"/>
            </v:shape>
            <v:shape style="position:absolute;left:6352;top:4737;width:22;height:0" coordorigin="6352,4737" coordsize="22,0" path="m6352,4737l6374,4737e" filled="f" stroked="t" strokeweight="0.269993pt" strokecolor="#0000FF">
              <v:path arrowok="t"/>
            </v:shape>
            <v:shape style="position:absolute;left:6395;top:4737;width:22;height:0" coordorigin="6395,4737" coordsize="22,0" path="m6395,4737l6417,4737e" filled="f" stroked="t" strokeweight="0.269993pt" strokecolor="#0000FF">
              <v:path arrowok="t"/>
            </v:shape>
            <v:shape style="position:absolute;left:6439;top:4737;width:22;height:0" coordorigin="6439,4737" coordsize="22,0" path="m6439,4737l6460,4737e" filled="f" stroked="t" strokeweight="0.269993pt" strokecolor="#0000FF">
              <v:path arrowok="t"/>
            </v:shape>
            <v:shape style="position:absolute;left:6482;top:4737;width:22;height:0" coordorigin="6482,4737" coordsize="22,0" path="m6482,4737l6504,4737e" filled="f" stroked="t" strokeweight="0.269993pt" strokecolor="#0000FF">
              <v:path arrowok="t"/>
            </v:shape>
            <v:shape style="position:absolute;left:6525;top:4737;width:22;height:0" coordorigin="6525,4737" coordsize="22,0" path="m6525,4737l6547,4737e" filled="f" stroked="t" strokeweight="0.269993pt" strokecolor="#0000FF">
              <v:path arrowok="t"/>
            </v:shape>
            <v:shape style="position:absolute;left:6569;top:4737;width:22;height:0" coordorigin="6569,4737" coordsize="22,0" path="m6569,4737l6590,4737e" filled="f" stroked="t" strokeweight="0.269993pt" strokecolor="#0000FF">
              <v:path arrowok="t"/>
            </v:shape>
            <v:shape style="position:absolute;left:6612;top:4737;width:22;height:0" coordorigin="6612,4737" coordsize="22,0" path="m6612,4737l6634,4737e" filled="f" stroked="t" strokeweight="0.269993pt" strokecolor="#0000FF">
              <v:path arrowok="t"/>
            </v:shape>
            <v:shape style="position:absolute;left:6655;top:4737;width:22;height:0" coordorigin="6655,4737" coordsize="22,0" path="m6655,4737l6677,4737e" filled="f" stroked="t" strokeweight="0.269993pt" strokecolor="#0000FF">
              <v:path arrowok="t"/>
            </v:shape>
            <v:shape style="position:absolute;left:6699;top:4737;width:22;height:0" coordorigin="6699,4737" coordsize="22,0" path="m6699,4737l6720,4737e" filled="f" stroked="t" strokeweight="0.269993pt" strokecolor="#0000FF">
              <v:path arrowok="t"/>
            </v:shape>
            <v:shape style="position:absolute;left:6742;top:4737;width:22;height:0" coordorigin="6742,4737" coordsize="22,0" path="m6742,4737l6763,4737e" filled="f" stroked="t" strokeweight="0.269993pt" strokecolor="#0000FF">
              <v:path arrowok="t"/>
            </v:shape>
            <v:shape style="position:absolute;left:6785;top:4737;width:22;height:0" coordorigin="6785,4737" coordsize="22,0" path="m6785,4737l6807,4737e" filled="f" stroked="t" strokeweight="0.269993pt" strokecolor="#0000FF">
              <v:path arrowok="t"/>
            </v:shape>
            <v:shape style="position:absolute;left:6828;top:4737;width:22;height:0" coordorigin="6828,4737" coordsize="22,0" path="m6828,4737l6850,4737e" filled="f" stroked="t" strokeweight="0.269993pt" strokecolor="#0000FF">
              <v:path arrowok="t"/>
            </v:shape>
            <v:shape style="position:absolute;left:6872;top:4737;width:22;height:0" coordorigin="6872,4737" coordsize="22,0" path="m6872,4737l6893,4737e" filled="f" stroked="t" strokeweight="0.269993pt" strokecolor="#0000FF">
              <v:path arrowok="t"/>
            </v:shape>
            <v:shape style="position:absolute;left:6915;top:4737;width:22;height:0" coordorigin="6915,4737" coordsize="22,0" path="m6915,4737l6937,4737e" filled="f" stroked="t" strokeweight="0.269993pt" strokecolor="#0000FF">
              <v:path arrowok="t"/>
            </v:shape>
            <v:shape style="position:absolute;left:6958;top:4737;width:22;height:0" coordorigin="6958,4737" coordsize="22,0" path="m6958,4737l6980,4737e" filled="f" stroked="t" strokeweight="0.269993pt" strokecolor="#0000FF">
              <v:path arrowok="t"/>
            </v:shape>
            <v:shape style="position:absolute;left:7001;top:4737;width:22;height:0" coordorigin="7001,4737" coordsize="22,0" path="m7001,4737l7023,4737e" filled="f" stroked="t" strokeweight="0.269993pt" strokecolor="#0000FF">
              <v:path arrowok="t"/>
            </v:shape>
            <v:shape style="position:absolute;left:7045;top:4737;width:22;height:0" coordorigin="7045,4737" coordsize="22,0" path="m7045,4737l7067,4737e" filled="f" stroked="t" strokeweight="0.269993pt" strokecolor="#0000FF">
              <v:path arrowok="t"/>
            </v:shape>
            <v:shape style="position:absolute;left:7088;top:4737;width:22;height:0" coordorigin="7088,4737" coordsize="22,0" path="m7088,4737l7110,4737e" filled="f" stroked="t" strokeweight="0.269993pt" strokecolor="#0000FF">
              <v:path arrowok="t"/>
            </v:shape>
            <v:shape style="position:absolute;left:7131;top:4737;width:22;height:0" coordorigin="7131,4737" coordsize="22,0" path="m7131,4737l7153,4737e" filled="f" stroked="t" strokeweight="0.269993pt" strokecolor="#0000FF">
              <v:path arrowok="t"/>
            </v:shape>
            <v:shape style="position:absolute;left:7175;top:4737;width:22;height:0" coordorigin="7175,4737" coordsize="22,0" path="m7175,4737l7196,4737e" filled="f" stroked="t" strokeweight="0.269993pt" strokecolor="#0000FF">
              <v:path arrowok="t"/>
            </v:shape>
            <v:shape style="position:absolute;left:7218;top:4737;width:22;height:0" coordorigin="7218,4737" coordsize="22,0" path="m7218,4737l7240,4737e" filled="f" stroked="t" strokeweight="0.269993pt" strokecolor="#0000FF">
              <v:path arrowok="t"/>
            </v:shape>
            <v:shape style="position:absolute;left:7261;top:4737;width:22;height:0" coordorigin="7261,4737" coordsize="22,0" path="m7261,4737l7283,4737e" filled="f" stroked="t" strokeweight="0.269993pt" strokecolor="#0000FF">
              <v:path arrowok="t"/>
            </v:shape>
            <v:shape style="position:absolute;left:7305;top:4737;width:22;height:0" coordorigin="7305,4737" coordsize="22,0" path="m7305,4737l7326,4737e" filled="f" stroked="t" strokeweight="0.269993pt" strokecolor="#0000FF">
              <v:path arrowok="t"/>
            </v:shape>
            <v:shape style="position:absolute;left:7348;top:4737;width:22;height:0" coordorigin="7348,4737" coordsize="22,0" path="m7348,4737l7369,4737e" filled="f" stroked="t" strokeweight="0.269993pt" strokecolor="#0000FF">
              <v:path arrowok="t"/>
            </v:shape>
            <v:shape style="position:absolute;left:7391;top:4737;width:22;height:0" coordorigin="7391,4737" coordsize="22,0" path="m7391,4737l7413,4737e" filled="f" stroked="t" strokeweight="0.269993pt" strokecolor="#0000FF">
              <v:path arrowok="t"/>
            </v:shape>
            <v:shape style="position:absolute;left:7434;top:4737;width:22;height:0" coordorigin="7434,4737" coordsize="22,0" path="m7434,4737l7456,4737e" filled="f" stroked="t" strokeweight="0.269993pt" strokecolor="#0000FF">
              <v:path arrowok="t"/>
            </v:shape>
            <v:shape style="position:absolute;left:7478;top:4737;width:22;height:0" coordorigin="7478,4737" coordsize="22,0" path="m7478,4737l7499,4737e" filled="f" stroked="t" strokeweight="0.269993pt" strokecolor="#0000FF">
              <v:path arrowok="t"/>
            </v:shape>
            <v:shape style="position:absolute;left:7521;top:4737;width:22;height:0" coordorigin="7521,4737" coordsize="22,0" path="m7521,4737l7543,4737e" filled="f" stroked="t" strokeweight="0.269993pt" strokecolor="#0000FF">
              <v:path arrowok="t"/>
            </v:shape>
            <v:shape style="position:absolute;left:7564;top:4737;width:22;height:0" coordorigin="7564,4737" coordsize="22,0" path="m7564,4737l7586,4737e" filled="f" stroked="t" strokeweight="0.269993pt" strokecolor="#0000FF">
              <v:path arrowok="t"/>
            </v:shape>
            <v:shape style="position:absolute;left:7608;top:4737;width:22;height:0" coordorigin="7608,4737" coordsize="22,0" path="m7608,4737l7629,4737e" filled="f" stroked="t" strokeweight="0.269993pt" strokecolor="#0000FF">
              <v:path arrowok="t"/>
            </v:shape>
            <v:shape style="position:absolute;left:7651;top:4737;width:22;height:0" coordorigin="7651,4737" coordsize="22,0" path="m7651,4737l7673,4737e" filled="f" stroked="t" strokeweight="0.269993pt" strokecolor="#0000FF">
              <v:path arrowok="t"/>
            </v:shape>
            <v:shape style="position:absolute;left:7694;top:4737;width:22;height:0" coordorigin="7694,4737" coordsize="22,0" path="m7694,4737l7716,4737e" filled="f" stroked="t" strokeweight="0.269993pt" strokecolor="#0000FF">
              <v:path arrowok="t"/>
            </v:shape>
            <v:shape style="position:absolute;left:7737;top:4737;width:22;height:0" coordorigin="7737,4737" coordsize="22,0" path="m7737,4737l7759,4737e" filled="f" stroked="t" strokeweight="0.269993pt" strokecolor="#0000FF">
              <v:path arrowok="t"/>
            </v:shape>
            <v:shape style="position:absolute;left:7781;top:4737;width:22;height:0" coordorigin="7781,4737" coordsize="22,0" path="m7781,4737l7802,4737e" filled="f" stroked="t" strokeweight="0.269993pt" strokecolor="#0000FF">
              <v:path arrowok="t"/>
            </v:shape>
            <v:shape style="position:absolute;left:7824;top:4737;width:22;height:0" coordorigin="7824,4737" coordsize="22,0" path="m7824,4737l7846,4737e" filled="f" stroked="t" strokeweight="0.269993pt" strokecolor="#0000FF">
              <v:path arrowok="t"/>
            </v:shape>
            <v:shape style="position:absolute;left:7867;top:4737;width:22;height:0" coordorigin="7867,4737" coordsize="22,0" path="m7867,4737l7889,4737e" filled="f" stroked="t" strokeweight="0.269993pt" strokecolor="#0000FF">
              <v:path arrowok="t"/>
            </v:shape>
            <v:shape style="position:absolute;left:7911;top:4737;width:22;height:0" coordorigin="7911,4737" coordsize="22,0" path="m7911,4737l7932,4737e" filled="f" stroked="t" strokeweight="0.269993pt" strokecolor="#0000FF">
              <v:path arrowok="t"/>
            </v:shape>
            <v:shape style="position:absolute;left:7954;top:4737;width:22;height:0" coordorigin="7954,4737" coordsize="22,0" path="m7954,4737l7976,4737e" filled="f" stroked="t" strokeweight="0.269993pt" strokecolor="#0000FF">
              <v:path arrowok="t"/>
            </v:shape>
            <v:shape style="position:absolute;left:7997;top:4737;width:22;height:0" coordorigin="7997,4737" coordsize="22,0" path="m7997,4737l8019,4737e" filled="f" stroked="t" strokeweight="0.269993pt" strokecolor="#0000FF">
              <v:path arrowok="t"/>
            </v:shape>
            <v:shape style="position:absolute;left:8040;top:4737;width:22;height:0" coordorigin="8040,4737" coordsize="22,0" path="m8040,4737l8062,4737e" filled="f" stroked="t" strokeweight="0.269993pt" strokecolor="#0000FF">
              <v:path arrowok="t"/>
            </v:shape>
            <v:shape style="position:absolute;left:8084;top:4737;width:22;height:0" coordorigin="8084,4737" coordsize="22,0" path="m8084,4737l8105,4737e" filled="f" stroked="t" strokeweight="0.269993pt" strokecolor="#0000FF">
              <v:path arrowok="t"/>
            </v:shape>
            <v:shape style="position:absolute;left:8127;top:4737;width:22;height:0" coordorigin="8127,4737" coordsize="22,0" path="m8127,4737l8149,4737e" filled="f" stroked="t" strokeweight="0.269993pt" strokecolor="#0000FF">
              <v:path arrowok="t"/>
            </v:shape>
            <v:shape style="position:absolute;left:8170;top:4737;width:22;height:0" coordorigin="8170,4737" coordsize="22,0" path="m8170,4737l8192,4737e" filled="f" stroked="t" strokeweight="0.269993pt" strokecolor="#0000FF">
              <v:path arrowok="t"/>
            </v:shape>
            <v:shape style="position:absolute;left:8214;top:4737;width:22;height:0" coordorigin="8214,4737" coordsize="22,0" path="m8214,4737l8235,4737e" filled="f" stroked="t" strokeweight="0.269993pt" strokecolor="#0000FF">
              <v:path arrowok="t"/>
            </v:shape>
            <v:shape style="position:absolute;left:8257;top:4737;width:22;height:0" coordorigin="8257,4737" coordsize="22,0" path="m8257,4737l8279,4737e" filled="f" stroked="t" strokeweight="0.269993pt" strokecolor="#0000FF">
              <v:path arrowok="t"/>
            </v:shape>
            <v:shape style="position:absolute;left:8300;top:4737;width:22;height:0" coordorigin="8300,4737" coordsize="22,0" path="m8300,4737l8322,4737e" filled="f" stroked="t" strokeweight="0.269993pt" strokecolor="#0000FF">
              <v:path arrowok="t"/>
            </v:shape>
            <v:shape style="position:absolute;left:8344;top:4737;width:22;height:0" coordorigin="8344,4737" coordsize="22,0" path="m8344,4737l8365,4737e" filled="f" stroked="t" strokeweight="0.269993pt" strokecolor="#0000FF">
              <v:path arrowok="t"/>
            </v:shape>
            <v:shape style="position:absolute;left:8387;top:4737;width:22;height:0" coordorigin="8387,4737" coordsize="22,0" path="m8387,4737l8408,4737e" filled="f" stroked="t" strokeweight="0.269993pt" strokecolor="#0000FF">
              <v:path arrowok="t"/>
            </v:shape>
            <v:shape style="position:absolute;left:8430;top:4737;width:22;height:0" coordorigin="8430,4737" coordsize="22,0" path="m8430,4737l8452,4737e" filled="f" stroked="t" strokeweight="0.269993pt" strokecolor="#0000FF">
              <v:path arrowok="t"/>
            </v:shape>
            <v:shape style="position:absolute;left:8473;top:4737;width:22;height:0" coordorigin="8473,4737" coordsize="22,0" path="m8473,4737l8495,4737e" filled="f" stroked="t" strokeweight="0.269993pt" strokecolor="#0000FF">
              <v:path arrowok="t"/>
            </v:shape>
            <v:shape style="position:absolute;left:8517;top:4737;width:22;height:0" coordorigin="8517,4737" coordsize="22,0" path="m8517,4737l8538,4737e" filled="f" stroked="t" strokeweight="0.269993pt" strokecolor="#0000FF">
              <v:path arrowok="t"/>
            </v:shape>
            <v:shape style="position:absolute;left:8560;top:4737;width:22;height:0" coordorigin="8560,4737" coordsize="22,0" path="m8560,4737l8582,4737e" filled="f" stroked="t" strokeweight="0.269993pt" strokecolor="#0000FF">
              <v:path arrowok="t"/>
            </v:shape>
            <v:shape style="position:absolute;left:8603;top:4737;width:22;height:0" coordorigin="8603,4737" coordsize="22,0" path="m8603,4737l8625,4737e" filled="f" stroked="t" strokeweight="0.269993pt" strokecolor="#0000FF">
              <v:path arrowok="t"/>
            </v:shape>
            <v:shape style="position:absolute;left:8647;top:4737;width:22;height:0" coordorigin="8647,4737" coordsize="22,0" path="m8647,4737l8668,4737e" filled="f" stroked="t" strokeweight="0.269993pt" strokecolor="#0000FF">
              <v:path arrowok="t"/>
            </v:shape>
            <v:shape style="position:absolute;left:8690;top:4737;width:22;height:0" coordorigin="8690,4737" coordsize="22,0" path="m8690,4737l8711,4737e" filled="f" stroked="t" strokeweight="0.269993pt" strokecolor="#0000FF">
              <v:path arrowok="t"/>
            </v:shape>
            <v:shape style="position:absolute;left:8733;top:4737;width:22;height:0" coordorigin="8733,4737" coordsize="22,0" path="m8733,4737l8755,4737e" filled="f" stroked="t" strokeweight="0.269993pt" strokecolor="#0000FF">
              <v:path arrowok="t"/>
            </v:shape>
            <v:shape style="position:absolute;left:8776;top:4737;width:22;height:0" coordorigin="8776,4737" coordsize="22,0" path="m8776,4737l8798,4737e" filled="f" stroked="t" strokeweight="0.269993pt" strokecolor="#0000FF">
              <v:path arrowok="t"/>
            </v:shape>
            <v:shape style="position:absolute;left:8820;top:4737;width:22;height:0" coordorigin="8820,4737" coordsize="22,0" path="m8820,4737l8841,4737e" filled="f" stroked="t" strokeweight="0.269993pt" strokecolor="#0000FF">
              <v:path arrowok="t"/>
            </v:shape>
            <v:shape style="position:absolute;left:8863;top:4737;width:22;height:0" coordorigin="8863,4737" coordsize="22,0" path="m8863,4737l8885,4737e" filled="f" stroked="t" strokeweight="0.269993pt" strokecolor="#0000FF">
              <v:path arrowok="t"/>
            </v:shape>
            <w10:wrap type="none"/>
          </v:group>
        </w:pict>
      </w:r>
      <w:r>
        <w:pict>
          <v:shape type="#_x0000_t202" style="position:absolute;margin-left:86.9124pt;margin-top:171.837pt;width:6.33243pt;height:10.8435pt;mso-position-horizontal-relative:page;mso-position-vertical-relative:page;z-index:-882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spacing w:val="2"/>
                      <w:w w:val="108"/>
                      <w:sz w:val="8"/>
                      <w:szCs w:val="8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"/>
                      <w:w w:val="108"/>
                      <w:sz w:val="8"/>
                      <w:szCs w:val="8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229.124pt;width:6.33243pt;height:9.26433pt;mso-position-horizontal-relative:page;mso-position-vertical-relative:page;z-index:-882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210.466pt;width:6.33243pt;height:7.91444pt;mso-position-horizontal-relative:page;mso-position-vertical-relative:page;z-index:-882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191.263pt;width:6.33243pt;height:7.91444pt;mso-position-horizontal-relative:page;mso-position-vertical-relative:page;z-index:-882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171.789pt;width:6.33243pt;height:7.91444pt;mso-position-horizontal-relative:page;mso-position-vertical-relative:page;z-index:-882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152.594pt;width:6.33243pt;height:7.91444pt;mso-position-horizontal-relative:page;mso-position-vertical-relative:page;z-index:-882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133.12pt;width:6.33243pt;height:7.91444pt;mso-position-horizontal-relative:page;mso-position-vertical-relative:page;z-index:-882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929pt;margin-top:113.922pt;width:6.33243pt;height:7.91444pt;mso-position-horizontal-relative:page;mso-position-vertical-relative:page;z-index:-881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w w:val="108"/>
                      <w:sz w:val="8"/>
                      <w:szCs w:val="8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8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3"/>
          <w:w w:val="100"/>
          <w:sz w:val="10"/>
          <w:szCs w:val="10"/>
        </w:rPr>
        <w:t>r</w:t>
      </w:r>
      <w:r>
        <w:rPr>
          <w:rFonts w:cs="Arial" w:hAnsi="Arial" w:eastAsia="Arial" w:ascii="Arial"/>
          <w:b/>
          <w:spacing w:val="-2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3"/>
          <w:w w:val="102"/>
          <w:sz w:val="10"/>
          <w:szCs w:val="10"/>
        </w:rPr>
        <w:t>r</w:t>
      </w:r>
      <w:r>
        <w:rPr>
          <w:rFonts w:cs="Arial" w:hAnsi="Arial" w:eastAsia="Arial" w:ascii="Arial"/>
          <w:b/>
          <w:spacing w:val="2"/>
          <w:w w:val="102"/>
          <w:sz w:val="10"/>
          <w:szCs w:val="10"/>
        </w:rPr>
        <w:t>e</w:t>
      </w:r>
      <w:r>
        <w:rPr>
          <w:rFonts w:cs="Arial" w:hAnsi="Arial" w:eastAsia="Arial" w:ascii="Arial"/>
          <w:b/>
          <w:spacing w:val="2"/>
          <w:w w:val="102"/>
          <w:sz w:val="10"/>
          <w:szCs w:val="10"/>
        </w:rPr>
        <w:t>s</w:t>
      </w:r>
      <w:r>
        <w:rPr>
          <w:rFonts w:cs="Arial" w:hAnsi="Arial" w:eastAsia="Arial" w:ascii="Arial"/>
          <w:b/>
          <w:spacing w:val="-2"/>
          <w:w w:val="103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3"/>
          <w:sz w:val="10"/>
          <w:szCs w:val="10"/>
        </w:rPr>
        <w:t>d</w:t>
      </w:r>
      <w:r>
        <w:rPr>
          <w:rFonts w:cs="Arial" w:hAnsi="Arial" w:eastAsia="Arial" w:ascii="Arial"/>
          <w:b/>
          <w:spacing w:val="2"/>
          <w:w w:val="103"/>
          <w:sz w:val="10"/>
          <w:szCs w:val="10"/>
        </w:rPr>
        <w:t>u</w:t>
      </w:r>
      <w:r>
        <w:rPr>
          <w:rFonts w:cs="Arial" w:hAnsi="Arial" w:eastAsia="Arial" w:ascii="Arial"/>
          <w:b/>
          <w:spacing w:val="-2"/>
          <w:w w:val="103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3"/>
          <w:sz w:val="10"/>
          <w:szCs w:val="10"/>
        </w:rPr>
        <w:t>n</w:t>
      </w:r>
      <w:r>
        <w:rPr>
          <w:rFonts w:cs="Arial" w:hAnsi="Arial" w:eastAsia="Arial" w:ascii="Arial"/>
          <w:b/>
          <w:spacing w:val="2"/>
          <w:w w:val="102"/>
          <w:sz w:val="10"/>
          <w:szCs w:val="10"/>
        </w:rPr>
        <w:t>c</w:t>
      </w:r>
      <w:r>
        <w:rPr>
          <w:rFonts w:cs="Arial" w:hAnsi="Arial" w:eastAsia="Arial" w:ascii="Arial"/>
          <w:b/>
          <w:spacing w:val="-2"/>
          <w:w w:val="103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3"/>
          <w:sz w:val="10"/>
          <w:szCs w:val="10"/>
        </w:rPr>
        <w:t>d</w:t>
      </w:r>
      <w:r>
        <w:rPr>
          <w:rFonts w:cs="Arial" w:hAnsi="Arial" w:eastAsia="Arial" w:ascii="Arial"/>
          <w:b/>
          <w:spacing w:val="2"/>
          <w:w w:val="102"/>
          <w:sz w:val="10"/>
          <w:szCs w:val="10"/>
        </w:rPr>
        <w:t>e</w:t>
      </w:r>
      <w:r>
        <w:rPr>
          <w:rFonts w:cs="Arial" w:hAnsi="Arial" w:eastAsia="Arial" w:ascii="Arial"/>
          <w:b/>
          <w:spacing w:val="2"/>
          <w:w w:val="103"/>
          <w:sz w:val="10"/>
          <w:szCs w:val="10"/>
        </w:rPr>
        <w:t>n</w:t>
      </w:r>
      <w:r>
        <w:rPr>
          <w:rFonts w:cs="Arial" w:hAnsi="Arial" w:eastAsia="Arial" w:ascii="Arial"/>
          <w:b/>
          <w:spacing w:val="-2"/>
          <w:w w:val="102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2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55" w:lineRule="exact" w:line="80"/>
        <w:ind w:left="802"/>
      </w:pP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-2"/>
          <w:w w:val="100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-2"/>
          <w:w w:val="100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5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1</w:t>
      </w:r>
      <w:r>
        <w:rPr>
          <w:rFonts w:cs="Arial" w:hAnsi="Arial" w:eastAsia="Arial" w:ascii="Arial"/>
          <w:spacing w:val="-2"/>
          <w:w w:val="100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1</w:t>
      </w:r>
      <w:r>
        <w:rPr>
          <w:rFonts w:cs="Arial" w:hAnsi="Arial" w:eastAsia="Arial" w:ascii="Arial"/>
          <w:spacing w:val="-2"/>
          <w:w w:val="108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8"/>
          <w:sz w:val="8"/>
          <w:szCs w:val="8"/>
        </w:rPr>
        <w:t>5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spacing w:lineRule="exact" w:line="80"/>
        <w:ind w:left="3893" w:right="5855"/>
      </w:pPr>
      <w:r>
        <w:rPr>
          <w:rFonts w:cs="Arial" w:hAnsi="Arial" w:eastAsia="Arial" w:ascii="Arial"/>
          <w:spacing w:val="0"/>
          <w:w w:val="108"/>
          <w:sz w:val="8"/>
          <w:szCs w:val="8"/>
        </w:rPr>
        <w:t>Lag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6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ombre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9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1"/>
        <w:ind w:left="642" w:right="4236" w:hanging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siduNbin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siduNbin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15.214,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0.764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48"/>
        <w:ind w:left="642" w:right="4264" w:hanging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siduNbin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siduNbin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18.331,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0.5656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2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ls(ARMA18)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idents)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54" w:lineRule="exact" w:line="80"/>
        <w:ind w:left="762"/>
      </w:pPr>
      <w:r>
        <w:pict>
          <v:group style="position:absolute;margin-left:104.994pt;margin-top:-131.207pt;width:338.722pt;height:130.794pt;mso-position-horizontal-relative:page;mso-position-vertical-relative:paragraph;z-index:-8818" coordorigin="2100,-2624" coordsize="6774,2616">
            <v:shape style="position:absolute;left:2399;top:-2525;width:6225;height:2368" coordorigin="2399,-2525" coordsize="6225,2368" path="m2399,-1233l2490,-1157,2577,-1233,2663,-1141,2754,-1222,2840,-1125,2927,-1314,3013,-1179,3104,-1480,3190,-1050,3277,-1244,3363,-1077,3454,-1340,3540,-1647,3627,-958,3718,-1238,3804,-1109,3890,-1109,3977,-1351,4068,-877,4154,-2105,4240,-468,4327,-942,4418,-1044,4504,-1217,4590,-560,4682,-1744,4768,-1723,4854,-2008,4941,-1373,5032,-689,5118,-861,5204,-786,5296,-867,5382,-1303,5468,-1647,5554,-1647,5646,-1017,5732,-490,5818,-1244,5904,-1975,5996,-651,6082,-1028,6168,-877,6260,-786,6346,-1104,6432,-1039,6518,-1949,6610,-183,6696,-1561,6782,-1136,6868,-1540,6960,-980,7046,-1357,7132,-1195,7224,-1028,7310,-1270,7396,-2288,7482,-1319,7574,-1744,7660,-334,7746,-1981,7832,-1997,7924,-156,8010,-1023,8096,-764,8188,-910,8274,-1776,8360,-1615,8446,-1017,8538,-2525,8624,-2245e" filled="f" stroked="t" strokeweight="0.268736pt" strokecolor="#000000">
              <v:path arrowok="t"/>
            </v:shape>
            <v:shape style="position:absolute;left:2399;top:-59;width:6311;height:0" coordorigin="2399,-59" coordsize="6311,0" path="m2399,-59l8710,-59e" filled="f" stroked="t" strokeweight="0.26869pt" strokecolor="#000000">
              <v:path arrowok="t"/>
            </v:shape>
            <v:shape style="position:absolute;left:2399;top:-59;width:0;height:48" coordorigin="2399,-59" coordsize="0,48" path="m2399,-59l2399,-11e" filled="f" stroked="t" strokeweight="0.26905pt" strokecolor="#000000">
              <v:path arrowok="t"/>
            </v:shape>
            <v:shape style="position:absolute;left:3454;top:-59;width:0;height:48" coordorigin="3454,-59" coordsize="0,48" path="m3454,-59l3454,-11e" filled="f" stroked="t" strokeweight="0.26905pt" strokecolor="#000000">
              <v:path arrowok="t"/>
            </v:shape>
            <v:shape style="position:absolute;left:4504;top:-59;width:0;height:48" coordorigin="4504,-59" coordsize="0,48" path="m4504,-59l4504,-11e" filled="f" stroked="t" strokeweight="0.26905pt" strokecolor="#000000">
              <v:path arrowok="t"/>
            </v:shape>
            <v:shape style="position:absolute;left:5554;top:-59;width:0;height:48" coordorigin="5554,-59" coordsize="0,48" path="m5554,-59l5554,-11e" filled="f" stroked="t" strokeweight="0.26905pt" strokecolor="#000000">
              <v:path arrowok="t"/>
            </v:shape>
            <v:shape style="position:absolute;left:6610;top:-59;width:0;height:48" coordorigin="6610,-59" coordsize="0,48" path="m6610,-59l6610,-11e" filled="f" stroked="t" strokeweight="0.26905pt" strokecolor="#000000">
              <v:path arrowok="t"/>
            </v:shape>
            <v:shape style="position:absolute;left:7660;top:-59;width:0;height:48" coordorigin="7660,-59" coordsize="0,48" path="m7660,-59l7660,-11e" filled="f" stroked="t" strokeweight="0.26905pt" strokecolor="#000000">
              <v:path arrowok="t"/>
            </v:shape>
            <v:shape style="position:absolute;left:8710;top:-59;width:0;height:48" coordorigin="8710,-59" coordsize="0,48" path="m8710,-59l8710,-11e" filled="f" stroked="t" strokeweight="0.26905pt" strokecolor="#000000">
              <v:path arrowok="t"/>
            </v:shape>
            <v:shape style="position:absolute;left:2151;top:-2266;width:0;height:1712" coordorigin="2151,-2266" coordsize="0,1712" path="m2151,-555l2151,-2266e" filled="f" stroked="t" strokeweight="0.26905pt" strokecolor="#000000">
              <v:path arrowok="t"/>
            </v:shape>
            <v:shape style="position:absolute;left:2103;top:-555;width:48;height:0" coordorigin="2103,-555" coordsize="48,0" path="m2151,-555l2103,-555e" filled="f" stroked="t" strokeweight="0.26869pt" strokecolor="#000000">
              <v:path arrowok="t"/>
            </v:shape>
            <v:shape style="position:absolute;left:2103;top:-1125;width:48;height:0" coordorigin="2103,-1125" coordsize="48,0" path="m2151,-1125l2103,-1125e" filled="f" stroked="t" strokeweight="0.26869pt" strokecolor="#000000">
              <v:path arrowok="t"/>
            </v:shape>
            <v:shape style="position:absolute;left:2103;top:-1696;width:48;height:0" coordorigin="2103,-1696" coordsize="48,0" path="m2151,-1696l2103,-1696e" filled="f" stroked="t" strokeweight="0.26869pt" strokecolor="#000000">
              <v:path arrowok="t"/>
            </v:shape>
            <v:shape style="position:absolute;left:2103;top:-2266;width:48;height:0" coordorigin="2103,-2266" coordsize="48,0" path="m2151,-2266l2103,-2266e" filled="f" stroked="t" strokeweight="0.26869pt" strokecolor="#000000">
              <v:path arrowok="t"/>
            </v:shape>
            <v:shape style="position:absolute;left:2151;top:-2621;width:6721;height:2562" coordorigin="2151,-2621" coordsize="6721,2562" path="m2151,-59l8872,-59,8872,-2621,2151,-2621,2151,-59e" filled="f" stroked="t" strokeweight="0.26873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6.9058pt;margin-top:-82.4801pt;width:6.31148pt;height:30.9946pt;mso-position-horizontal-relative:page;mso-position-vertical-relative:paragraph;z-index:-881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7"/>
                      <w:sz w:val="8"/>
                      <w:szCs w:val="8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es</w:t>
                  </w:r>
                  <w:r>
                    <w:rPr>
                      <w:rFonts w:cs="Arial" w:hAnsi="Arial" w:eastAsia="Arial" w:ascii="Arial"/>
                      <w:spacing w:val="2"/>
                      <w:w w:val="107"/>
                      <w:sz w:val="8"/>
                      <w:szCs w:val="8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du</w:t>
                  </w:r>
                  <w:r>
                    <w:rPr>
                      <w:rFonts w:cs="Arial" w:hAnsi="Arial" w:eastAsia="Arial" w:ascii="Arial"/>
                      <w:spacing w:val="2"/>
                      <w:w w:val="107"/>
                      <w:sz w:val="8"/>
                      <w:szCs w:val="8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nc</w:t>
                  </w:r>
                  <w:r>
                    <w:rPr>
                      <w:rFonts w:cs="Arial" w:hAnsi="Arial" w:eastAsia="Arial" w:ascii="Arial"/>
                      <w:spacing w:val="2"/>
                      <w:w w:val="107"/>
                      <w:sz w:val="8"/>
                      <w:szCs w:val="8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den</w:t>
                  </w:r>
                  <w:r>
                    <w:rPr>
                      <w:rFonts w:cs="Arial" w:hAnsi="Arial" w:eastAsia="Arial" w:ascii="Arial"/>
                      <w:spacing w:val="-2"/>
                      <w:w w:val="108"/>
                      <w:sz w:val="8"/>
                      <w:szCs w:val="8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7.1366pt;margin-top:-120.447pt;width:6.31148pt;height:100.446pt;mso-position-horizontal-relative:page;mso-position-vertical-relative:paragraph;z-index:-880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5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0"/>
                      <w:sz w:val="8"/>
                      <w:szCs w:val="8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1e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8"/>
                      <w:szCs w:val="8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09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              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0e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8"/>
                      <w:szCs w:val="8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00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              </w:t>
                  </w:r>
                  <w:r>
                    <w:rPr>
                      <w:rFonts w:cs="Arial" w:hAnsi="Arial" w:eastAsia="Arial" w:ascii="Arial"/>
                      <w:spacing w:val="13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1e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8"/>
                      <w:szCs w:val="8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09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  <w:t>              </w:t>
                  </w:r>
                  <w:r>
                    <w:rPr>
                      <w:rFonts w:cs="Arial" w:hAnsi="Arial" w:eastAsia="Arial" w:ascii="Arial"/>
                      <w:spacing w:val="13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2e</w:t>
                  </w:r>
                  <w:r>
                    <w:rPr>
                      <w:rFonts w:cs="Arial" w:hAnsi="Arial" w:eastAsia="Arial" w:ascii="Arial"/>
                      <w:spacing w:val="-2"/>
                      <w:w w:val="107"/>
                      <w:sz w:val="8"/>
                      <w:szCs w:val="8"/>
                    </w:rPr>
                    <w:t>+</w:t>
                  </w:r>
                  <w:r>
                    <w:rPr>
                      <w:rFonts w:cs="Arial" w:hAnsi="Arial" w:eastAsia="Arial" w:ascii="Arial"/>
                      <w:spacing w:val="0"/>
                      <w:w w:val="107"/>
                      <w:sz w:val="8"/>
                      <w:szCs w:val="8"/>
                    </w:rPr>
                    <w:t>09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2011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</w:t>
      </w:r>
      <w:r>
        <w:rPr>
          <w:rFonts w:cs="Arial" w:hAnsi="Arial" w:eastAsia="Arial" w:ascii="Arial"/>
          <w:spacing w:val="10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2012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2013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2014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</w:t>
      </w:r>
      <w:r>
        <w:rPr>
          <w:rFonts w:cs="Arial" w:hAnsi="Arial" w:eastAsia="Arial" w:ascii="Arial"/>
          <w:spacing w:val="10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2015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2016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</w:t>
      </w:r>
      <w:r>
        <w:rPr>
          <w:rFonts w:cs="Arial" w:hAnsi="Arial" w:eastAsia="Arial" w:ascii="Arial"/>
          <w:spacing w:val="5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7"/>
          <w:sz w:val="8"/>
          <w:szCs w:val="8"/>
        </w:rPr>
        <w:t>2017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spacing w:lineRule="exact" w:line="80"/>
        <w:ind w:left="3853" w:right="5852"/>
      </w:pPr>
      <w:r>
        <w:rPr>
          <w:rFonts w:cs="Arial" w:hAnsi="Arial" w:eastAsia="Arial" w:ascii="Arial"/>
          <w:spacing w:val="-4"/>
          <w:w w:val="107"/>
          <w:sz w:val="8"/>
          <w:szCs w:val="8"/>
        </w:rPr>
        <w:t>T</w:t>
      </w:r>
      <w:r>
        <w:rPr>
          <w:rFonts w:cs="Arial" w:hAnsi="Arial" w:eastAsia="Arial" w:ascii="Arial"/>
          <w:spacing w:val="2"/>
          <w:w w:val="107"/>
          <w:sz w:val="8"/>
          <w:szCs w:val="8"/>
        </w:rPr>
        <w:t>i</w:t>
      </w:r>
      <w:r>
        <w:rPr>
          <w:rFonts w:cs="Arial" w:hAnsi="Arial" w:eastAsia="Arial" w:ascii="Arial"/>
          <w:spacing w:val="-2"/>
          <w:w w:val="107"/>
          <w:sz w:val="8"/>
          <w:szCs w:val="8"/>
        </w:rPr>
        <w:t>m</w:t>
      </w:r>
      <w:r>
        <w:rPr>
          <w:rFonts w:cs="Arial" w:hAnsi="Arial" w:eastAsia="Arial" w:ascii="Arial"/>
          <w:spacing w:val="0"/>
          <w:w w:val="107"/>
          <w:sz w:val="8"/>
          <w:szCs w:val="8"/>
        </w:rPr>
        <w:t>e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8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.2.9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62"/>
      </w:pPr>
      <w:r>
        <w:pict>
          <v:group style="position:absolute;margin-left:104.53pt;margin-top:45.7831pt;width:330.214pt;height:127.541pt;mso-position-horizontal-relative:page;mso-position-vertical-relative:paragraph;z-index:-8817" coordorigin="2091,916" coordsize="6604,2551">
            <v:shape style="position:absolute;left:2382;top:1013;width:0;height:1873" coordorigin="2382,1013" coordsize="0,1873" path="m2382,2887l2382,1013e" filled="f" stroked="t" strokeweight="0.262293pt" strokecolor="#000000">
              <v:path arrowok="t"/>
            </v:shape>
            <v:shape style="position:absolute;left:2723;top:2887;width:0;height:110" coordorigin="2723,2887" coordsize="0,110" path="m2723,2887l2723,2997e" filled="f" stroked="t" strokeweight="0.262293pt" strokecolor="#000000">
              <v:path arrowok="t"/>
            </v:shape>
            <v:shape style="position:absolute;left:3059;top:2887;width:0;height:47" coordorigin="3059,2887" coordsize="0,47" path="m3059,2887l3059,2934e" filled="f" stroked="t" strokeweight="0.262293pt" strokecolor="#000000">
              <v:path arrowok="t"/>
            </v:shape>
            <v:shape style="position:absolute;left:3395;top:2887;width:0;height:105" coordorigin="3395,2887" coordsize="0,105" path="m3395,2887l3395,2992e" filled="f" stroked="t" strokeweight="0.262293pt" strokecolor="#000000">
              <v:path arrowok="t"/>
            </v:shape>
            <v:shape style="position:absolute;left:3731;top:2887;width:0;height:73" coordorigin="3731,2887" coordsize="0,73" path="m3731,2887l3731,2960e" filled="f" stroked="t" strokeweight="0.262293pt" strokecolor="#000000">
              <v:path arrowok="t"/>
            </v:shape>
            <v:shape style="position:absolute;left:4067;top:2887;width:0;height:142" coordorigin="4067,2887" coordsize="0,142" path="m4067,2887l4067,3028e" filled="f" stroked="t" strokeweight="0.262293pt" strokecolor="#000000">
              <v:path arrowok="t"/>
            </v:shape>
            <v:shape style="position:absolute;left:4408;top:2887;width:0;height:115" coordorigin="4408,2887" coordsize="0,115" path="m4408,2887l4408,3002e" filled="f" stroked="t" strokeweight="0.262293pt" strokecolor="#000000">
              <v:path arrowok="t"/>
            </v:shape>
            <v:shape style="position:absolute;left:4744;top:2887;width:0;height:110" coordorigin="4744,2887" coordsize="0,110" path="m4744,2887l4744,2997e" filled="f" stroked="t" strokeweight="0.262293pt" strokecolor="#000000">
              <v:path arrowok="t"/>
            </v:shape>
            <v:shape style="position:absolute;left:5080;top:2829;width:0;height:58" coordorigin="5080,2829" coordsize="0,58" path="m5080,2887l5080,2829e" filled="f" stroked="t" strokeweight="0.262293pt" strokecolor="#000000">
              <v:path arrowok="t"/>
            </v:shape>
            <v:shape style="position:absolute;left:5416;top:2850;width:0;height:37" coordorigin="5416,2850" coordsize="0,37" path="m5416,2887l5416,2850e" filled="f" stroked="t" strokeweight="0.262293pt" strokecolor="#000000">
              <v:path arrowok="t"/>
            </v:shape>
            <v:shape style="position:absolute;left:5752;top:2824;width:0;height:63" coordorigin="5752,2824" coordsize="0,63" path="m5752,2887l5752,2824e" filled="f" stroked="t" strokeweight="0.262293pt" strokecolor="#000000">
              <v:path arrowok="t"/>
            </v:shape>
            <v:shape style="position:absolute;left:6094;top:2829;width:0;height:58" coordorigin="6094,2829" coordsize="0,58" path="m6094,2887l6094,2829e" filled="f" stroked="t" strokeweight="0.262293pt" strokecolor="#000000">
              <v:path arrowok="t"/>
            </v:shape>
            <v:shape style="position:absolute;left:6430;top:2724;width:0;height:163" coordorigin="6430,2724" coordsize="0,163" path="m6430,2887l6430,2724e" filled="f" stroked="t" strokeweight="0.262293pt" strokecolor="#000000">
              <v:path arrowok="t"/>
            </v:shape>
            <v:shape style="position:absolute;left:6766;top:2887;width:0;height:37" coordorigin="6766,2887" coordsize="0,37" path="m6766,2887l6766,2923e" filled="f" stroked="t" strokeweight="0.262293pt" strokecolor="#000000">
              <v:path arrowok="t"/>
            </v:shape>
            <v:shape style="position:absolute;left:7102;top:2818;width:0;height:68" coordorigin="7102,2818" coordsize="0,68" path="m7102,2887l7102,2818e" filled="f" stroked="t" strokeweight="0.262293pt" strokecolor="#000000">
              <v:path arrowok="t"/>
            </v:shape>
            <v:shape style="position:absolute;left:7438;top:2887;width:0;height:5" coordorigin="7438,2887" coordsize="0,5" path="m7438,2887l7438,2892e" filled="f" stroked="t" strokeweight="0.262293pt" strokecolor="#000000">
              <v:path arrowok="t"/>
            </v:shape>
            <v:shape style="position:absolute;left:7779;top:2887;width:0;height:53" coordorigin="7779,2887" coordsize="0,53" path="m7779,2887l7779,2939e" filled="f" stroked="t" strokeweight="0.262293pt" strokecolor="#000000">
              <v:path arrowok="t"/>
            </v:shape>
            <v:shape style="position:absolute;left:8115;top:2834;width:0;height:52" coordorigin="8115,2834" coordsize="0,52" path="m8115,2887l8115,2834e" filled="f" stroked="t" strokeweight="0.262293pt" strokecolor="#000000">
              <v:path arrowok="t"/>
            </v:shape>
            <v:shape style="position:absolute;left:8451;top:2887;width:0;height:100" coordorigin="8451,2887" coordsize="0,100" path="m8451,2887l8451,2986e" filled="f" stroked="t" strokeweight="0.262293pt" strokecolor="#000000">
              <v:path arrowok="t"/>
            </v:shape>
            <v:shape style="position:absolute;left:2382;top:3417;width:6069;height:0" coordorigin="2382,3417" coordsize="6069,0" path="m2382,3417l8451,3417e" filled="f" stroked="t" strokeweight="0.261943pt" strokecolor="#000000">
              <v:path arrowok="t"/>
            </v:shape>
            <v:shape style="position:absolute;left:2382;top:3417;width:0;height:47" coordorigin="2382,3417" coordsize="0,47" path="m2382,3417l2382,3464e" filled="f" stroked="t" strokeweight="0.262293pt" strokecolor="#000000">
              <v:path arrowok="t"/>
            </v:shape>
            <v:shape style="position:absolute;left:4408;top:3417;width:0;height:47" coordorigin="4408,3417" coordsize="0,47" path="m4408,3417l4408,3464e" filled="f" stroked="t" strokeweight="0.262293pt" strokecolor="#000000">
              <v:path arrowok="t"/>
            </v:shape>
            <v:shape style="position:absolute;left:6430;top:3417;width:0;height:47" coordorigin="6430,3417" coordsize="0,47" path="m6430,3417l6430,3464e" filled="f" stroked="t" strokeweight="0.262293pt" strokecolor="#000000">
              <v:path arrowok="t"/>
            </v:shape>
            <v:shape style="position:absolute;left:8451;top:3417;width:0;height:47" coordorigin="8451,3417" coordsize="0,47" path="m8451,3417l8451,3464e" filled="f" stroked="t" strokeweight="0.262293pt" strokecolor="#000000">
              <v:path arrowok="t"/>
            </v:shape>
            <v:shape style="position:absolute;left:2140;top:1013;width:0;height:2251" coordorigin="2140,1013" coordsize="0,2251" path="m2140,3265l2140,1013e" filled="f" stroked="t" strokeweight="0.262293pt" strokecolor="#000000">
              <v:path arrowok="t"/>
            </v:shape>
            <v:shape style="position:absolute;left:2093;top:3265;width:47;height:0" coordorigin="2093,3265" coordsize="47,0" path="m2140,3265l2093,3265e" filled="f" stroked="t" strokeweight="0.261943pt" strokecolor="#000000">
              <v:path arrowok="t"/>
            </v:shape>
            <v:shape style="position:absolute;left:2093;top:2887;width:47;height:0" coordorigin="2093,2887" coordsize="47,0" path="m2140,2887l2093,2887e" filled="f" stroked="t" strokeweight="0.261943pt" strokecolor="#000000">
              <v:path arrowok="t"/>
            </v:shape>
            <v:shape style="position:absolute;left:2093;top:2514;width:47;height:0" coordorigin="2093,2514" coordsize="47,0" path="m2140,2514l2093,2514e" filled="f" stroked="t" strokeweight="0.261943pt" strokecolor="#000000">
              <v:path arrowok="t"/>
            </v:shape>
            <v:shape style="position:absolute;left:2093;top:2136;width:47;height:0" coordorigin="2093,2136" coordsize="47,0" path="m2140,2136l2093,2136e" filled="f" stroked="t" strokeweight="0.261943pt" strokecolor="#000000">
              <v:path arrowok="t"/>
            </v:shape>
            <v:shape style="position:absolute;left:2093;top:1764;width:47;height:0" coordorigin="2093,1764" coordsize="47,0" path="m2140,1764l2093,1764e" filled="f" stroked="t" strokeweight="0.261943pt" strokecolor="#000000">
              <v:path arrowok="t"/>
            </v:shape>
            <v:shape style="position:absolute;left:2093;top:1386;width:47;height:0" coordorigin="2093,1386" coordsize="47,0" path="m2140,1386l2093,1386e" filled="f" stroked="t" strokeweight="0.261943pt" strokecolor="#000000">
              <v:path arrowok="t"/>
            </v:shape>
            <v:shape style="position:absolute;left:2093;top:1013;width:47;height:0" coordorigin="2093,1013" coordsize="47,0" path="m2140,1013l2093,1013e" filled="f" stroked="t" strokeweight="0.261943pt" strokecolor="#000000">
              <v:path arrowok="t"/>
            </v:shape>
            <v:shape style="position:absolute;left:2140;top:919;width:6552;height:2498" coordorigin="2140,919" coordsize="6552,2498" path="m2140,3417l8692,3417,8692,919,2140,919,2140,3417e" filled="f" stroked="t" strokeweight="0.261988pt" strokecolor="#000000">
              <v:path arrowok="t"/>
            </v:shape>
            <v:shape style="position:absolute;left:2140;top:2887;width:6552;height:0" coordorigin="2140,2887" coordsize="6552,0" path="m2140,2887l8692,2887e" filled="f" stroked="t" strokeweight="0.261943pt" strokecolor="#000000">
              <v:path arrowok="t"/>
            </v:shape>
            <v:shape style="position:absolute;left:1731;top:510;width:430;height:1947" coordorigin="1731,510" coordsize="430,1947" path="m2140,2360l2161,2456,2140,2360e" filled="f" stroked="t" strokeweight="0.262277pt" strokecolor="#0000FF">
              <v:path arrowok="t"/>
            </v:shape>
            <v:shape style="position:absolute;left:2183;top:2456;width:21;height:0" coordorigin="2183,2456" coordsize="21,0" path="m2183,2456l2204,2456e" filled="f" stroked="t" strokeweight="0.261943pt" strokecolor="#0000FF">
              <v:path arrowok="t"/>
            </v:shape>
            <v:shape style="position:absolute;left:2225;top:2456;width:21;height:0" coordorigin="2225,2456" coordsize="21,0" path="m2225,2456l2245,2456e" filled="f" stroked="t" strokeweight="0.261943pt" strokecolor="#0000FF">
              <v:path arrowok="t"/>
            </v:shape>
            <v:shape style="position:absolute;left:2266;top:2456;width:21;height:0" coordorigin="2266,2456" coordsize="21,0" path="m2266,2456l2287,2456e" filled="f" stroked="t" strokeweight="0.261943pt" strokecolor="#0000FF">
              <v:path arrowok="t"/>
            </v:shape>
            <v:shape style="position:absolute;left:2308;top:2456;width:21;height:0" coordorigin="2308,2456" coordsize="21,0" path="m2308,2456l2329,2456e" filled="f" stroked="t" strokeweight="0.261943pt" strokecolor="#0000FF">
              <v:path arrowok="t"/>
            </v:shape>
            <v:shape style="position:absolute;left:2351;top:2456;width:21;height:0" coordorigin="2351,2456" coordsize="21,0" path="m2351,2456l2371,2456e" filled="f" stroked="t" strokeweight="0.261943pt" strokecolor="#0000FF">
              <v:path arrowok="t"/>
            </v:shape>
            <v:shape style="position:absolute;left:2393;top:2456;width:21;height:0" coordorigin="2393,2456" coordsize="21,0" path="m2393,2456l2414,2456e" filled="f" stroked="t" strokeweight="0.261943pt" strokecolor="#0000FF">
              <v:path arrowok="t"/>
            </v:shape>
            <v:shape style="position:absolute;left:2434;top:2456;width:21;height:0" coordorigin="2434,2456" coordsize="21,0" path="m2434,2456l2455,2456e" filled="f" stroked="t" strokeweight="0.261943pt" strokecolor="#0000FF">
              <v:path arrowok="t"/>
            </v:shape>
            <v:shape style="position:absolute;left:2476;top:2456;width:21;height:0" coordorigin="2476,2456" coordsize="21,0" path="m2476,2456l2497,2456e" filled="f" stroked="t" strokeweight="0.261943pt" strokecolor="#0000FF">
              <v:path arrowok="t"/>
            </v:shape>
            <v:shape style="position:absolute;left:2519;top:2456;width:21;height:0" coordorigin="2519,2456" coordsize="21,0" path="m2519,2456l2540,2456e" filled="f" stroked="t" strokeweight="0.261943pt" strokecolor="#0000FF">
              <v:path arrowok="t"/>
            </v:shape>
            <v:shape style="position:absolute;left:2561;top:2456;width:21;height:0" coordorigin="2561,2456" coordsize="21,0" path="m2561,2456l2581,2456e" filled="f" stroked="t" strokeweight="0.261943pt" strokecolor="#0000FF">
              <v:path arrowok="t"/>
            </v:shape>
            <v:shape style="position:absolute;left:2602;top:2456;width:21;height:0" coordorigin="2602,2456" coordsize="21,0" path="m2602,2456l2623,2456e" filled="f" stroked="t" strokeweight="0.261943pt" strokecolor="#0000FF">
              <v:path arrowok="t"/>
            </v:shape>
            <v:shape style="position:absolute;left:2644;top:2456;width:21;height:0" coordorigin="2644,2456" coordsize="21,0" path="m2644,2456l2665,2456e" filled="f" stroked="t" strokeweight="0.261943pt" strokecolor="#0000FF">
              <v:path arrowok="t"/>
            </v:shape>
            <v:shape style="position:absolute;left:2686;top:2456;width:21;height:0" coordorigin="2686,2456" coordsize="21,0" path="m2686,2456l2708,2456e" filled="f" stroked="t" strokeweight="0.261943pt" strokecolor="#0000FF">
              <v:path arrowok="t"/>
            </v:shape>
            <v:shape style="position:absolute;left:2729;top:2456;width:21;height:0" coordorigin="2729,2456" coordsize="21,0" path="m2729,2456l2749,2456e" filled="f" stroked="t" strokeweight="0.261943pt" strokecolor="#0000FF">
              <v:path arrowok="t"/>
            </v:shape>
            <v:shape style="position:absolute;left:2770;top:2456;width:21;height:0" coordorigin="2770,2456" coordsize="21,0" path="m2770,2456l2791,2456e" filled="f" stroked="t" strokeweight="0.261943pt" strokecolor="#0000FF">
              <v:path arrowok="t"/>
            </v:shape>
            <v:shape style="position:absolute;left:2812;top:2456;width:21;height:0" coordorigin="2812,2456" coordsize="21,0" path="m2812,2456l2833,2456e" filled="f" stroked="t" strokeweight="0.261943pt" strokecolor="#0000FF">
              <v:path arrowok="t"/>
            </v:shape>
            <v:shape style="position:absolute;left:2854;top:2456;width:21;height:0" coordorigin="2854,2456" coordsize="21,0" path="m2854,2456l2876,2456e" filled="f" stroked="t" strokeweight="0.261943pt" strokecolor="#0000FF">
              <v:path arrowok="t"/>
            </v:shape>
            <v:shape style="position:absolute;left:2897;top:2456;width:21;height:0" coordorigin="2897,2456" coordsize="21,0" path="m2897,2456l2917,2456e" filled="f" stroked="t" strokeweight="0.261943pt" strokecolor="#0000FF">
              <v:path arrowok="t"/>
            </v:shape>
            <v:shape style="position:absolute;left:2938;top:2456;width:21;height:0" coordorigin="2938,2456" coordsize="21,0" path="m2938,2456l2959,2456e" filled="f" stroked="t" strokeweight="0.261943pt" strokecolor="#0000FF">
              <v:path arrowok="t"/>
            </v:shape>
            <v:shape style="position:absolute;left:2980;top:2456;width:21;height:0" coordorigin="2980,2456" coordsize="21,0" path="m2980,2456l3001,2456e" filled="f" stroked="t" strokeweight="0.261943pt" strokecolor="#0000FF">
              <v:path arrowok="t"/>
            </v:shape>
            <v:shape style="position:absolute;left:3022;top:2456;width:21;height:0" coordorigin="3022,2456" coordsize="21,0" path="m3022,2456l3044,2456e" filled="f" stroked="t" strokeweight="0.261943pt" strokecolor="#0000FF">
              <v:path arrowok="t"/>
            </v:shape>
            <v:shape style="position:absolute;left:3064;top:2456;width:21;height:0" coordorigin="3064,2456" coordsize="21,0" path="m3064,2456l3085,2456e" filled="f" stroked="t" strokeweight="0.261943pt" strokecolor="#0000FF">
              <v:path arrowok="t"/>
            </v:shape>
            <v:shape style="position:absolute;left:3106;top:2456;width:21;height:0" coordorigin="3106,2456" coordsize="21,0" path="m3106,2456l3127,2456e" filled="f" stroked="t" strokeweight="0.261943pt" strokecolor="#0000FF">
              <v:path arrowok="t"/>
            </v:shape>
            <v:shape style="position:absolute;left:3148;top:2456;width:21;height:0" coordorigin="3148,2456" coordsize="21,0" path="m3148,2456l3169,2456e" filled="f" stroked="t" strokeweight="0.261943pt" strokecolor="#0000FF">
              <v:path arrowok="t"/>
            </v:shape>
            <v:shape style="position:absolute;left:3190;top:2456;width:21;height:0" coordorigin="3190,2456" coordsize="21,0" path="m3190,2456l3211,2456e" filled="f" stroked="t" strokeweight="0.261943pt" strokecolor="#0000FF">
              <v:path arrowok="t"/>
            </v:shape>
            <v:shape style="position:absolute;left:3232;top:2456;width:21;height:0" coordorigin="3232,2456" coordsize="21,0" path="m3232,2456l3253,2456e" filled="f" stroked="t" strokeweight="0.261943pt" strokecolor="#0000FF">
              <v:path arrowok="t"/>
            </v:shape>
            <v:shape style="position:absolute;left:3274;top:2456;width:21;height:0" coordorigin="3274,2456" coordsize="21,0" path="m3274,2456l3295,2456e" filled="f" stroked="t" strokeweight="0.261943pt" strokecolor="#0000FF">
              <v:path arrowok="t"/>
            </v:shape>
            <v:shape style="position:absolute;left:3316;top:2456;width:21;height:0" coordorigin="3316,2456" coordsize="21,0" path="m3316,2456l3337,2456e" filled="f" stroked="t" strokeweight="0.261943pt" strokecolor="#0000FF">
              <v:path arrowok="t"/>
            </v:shape>
            <v:shape style="position:absolute;left:3358;top:2456;width:21;height:0" coordorigin="3358,2456" coordsize="21,0" path="m3358,2456l3379,2456e" filled="f" stroked="t" strokeweight="0.261943pt" strokecolor="#0000FF">
              <v:path arrowok="t"/>
            </v:shape>
            <v:shape style="position:absolute;left:3400;top:2456;width:21;height:0" coordorigin="3400,2456" coordsize="21,0" path="m3400,2456l3421,2456e" filled="f" stroked="t" strokeweight="0.261943pt" strokecolor="#0000FF">
              <v:path arrowok="t"/>
            </v:shape>
            <v:shape style="position:absolute;left:3442;top:2456;width:21;height:0" coordorigin="3442,2456" coordsize="21,0" path="m3442,2456l3463,2456e" filled="f" stroked="t" strokeweight="0.261943pt" strokecolor="#0000FF">
              <v:path arrowok="t"/>
            </v:shape>
            <v:shape style="position:absolute;left:3484;top:2456;width:21;height:0" coordorigin="3484,2456" coordsize="21,0" path="m3484,2456l3505,2456e" filled="f" stroked="t" strokeweight="0.261943pt" strokecolor="#0000FF">
              <v:path arrowok="t"/>
            </v:shape>
            <v:shape style="position:absolute;left:3526;top:2456;width:21;height:0" coordorigin="3526,2456" coordsize="21,0" path="m3526,2456l3547,2456e" filled="f" stroked="t" strokeweight="0.261943pt" strokecolor="#0000FF">
              <v:path arrowok="t"/>
            </v:shape>
            <v:shape style="position:absolute;left:3569;top:2456;width:21;height:0" coordorigin="3569,2456" coordsize="21,0" path="m3569,2456l3589,2456e" filled="f" stroked="t" strokeweight="0.261943pt" strokecolor="#0000FF">
              <v:path arrowok="t"/>
            </v:shape>
            <v:shape style="position:absolute;left:3610;top:2456;width:21;height:0" coordorigin="3610,2456" coordsize="21,0" path="m3610,2456l3631,2456e" filled="f" stroked="t" strokeweight="0.261943pt" strokecolor="#0000FF">
              <v:path arrowok="t"/>
            </v:shape>
            <v:shape style="position:absolute;left:3652;top:2456;width:21;height:0" coordorigin="3652,2456" coordsize="21,0" path="m3652,2456l3673,2456e" filled="f" stroked="t" strokeweight="0.261943pt" strokecolor="#0000FF">
              <v:path arrowok="t"/>
            </v:shape>
            <v:shape style="position:absolute;left:3694;top:2456;width:21;height:0" coordorigin="3694,2456" coordsize="21,0" path="m3694,2456l3715,2456e" filled="f" stroked="t" strokeweight="0.261943pt" strokecolor="#0000FF">
              <v:path arrowok="t"/>
            </v:shape>
            <v:shape style="position:absolute;left:3736;top:2456;width:21;height:0" coordorigin="3736,2456" coordsize="21,0" path="m3736,2456l3757,2456e" filled="f" stroked="t" strokeweight="0.261943pt" strokecolor="#0000FF">
              <v:path arrowok="t"/>
            </v:shape>
            <v:shape style="position:absolute;left:3778;top:2456;width:21;height:0" coordorigin="3778,2456" coordsize="21,0" path="m3778,2456l3799,2456e" filled="f" stroked="t" strokeweight="0.261943pt" strokecolor="#0000FF">
              <v:path arrowok="t"/>
            </v:shape>
            <v:shape style="position:absolute;left:3820;top:2456;width:21;height:0" coordorigin="3820,2456" coordsize="21,0" path="m3820,2456l3841,2456e" filled="f" stroked="t" strokeweight="0.261943pt" strokecolor="#0000FF">
              <v:path arrowok="t"/>
            </v:shape>
            <v:shape style="position:absolute;left:3862;top:2456;width:21;height:0" coordorigin="3862,2456" coordsize="21,0" path="m3862,2456l3883,2456e" filled="f" stroked="t" strokeweight="0.261943pt" strokecolor="#0000FF">
              <v:path arrowok="t"/>
            </v:shape>
            <v:shape style="position:absolute;left:3904;top:2456;width:21;height:0" coordorigin="3904,2456" coordsize="21,0" path="m3904,2456l3925,2456e" filled="f" stroked="t" strokeweight="0.261943pt" strokecolor="#0000FF">
              <v:path arrowok="t"/>
            </v:shape>
            <v:shape style="position:absolute;left:3946;top:2456;width:21;height:0" coordorigin="3946,2456" coordsize="21,0" path="m3946,2456l3967,2456e" filled="f" stroked="t" strokeweight="0.261943pt" strokecolor="#0000FF">
              <v:path arrowok="t"/>
            </v:shape>
            <v:shape style="position:absolute;left:3988;top:2456;width:21;height:0" coordorigin="3988,2456" coordsize="21,0" path="m3988,2456l4009,2456e" filled="f" stroked="t" strokeweight="0.261943pt" strokecolor="#0000FF">
              <v:path arrowok="t"/>
            </v:shape>
            <v:shape style="position:absolute;left:4030;top:2456;width:21;height:0" coordorigin="4030,2456" coordsize="21,0" path="m4030,2456l4051,2456e" filled="f" stroked="t" strokeweight="0.261943pt" strokecolor="#0000FF">
              <v:path arrowok="t"/>
            </v:shape>
            <v:shape style="position:absolute;left:4072;top:2456;width:21;height:0" coordorigin="4072,2456" coordsize="21,0" path="m4072,2456l4093,2456e" filled="f" stroked="t" strokeweight="0.261943pt" strokecolor="#0000FF">
              <v:path arrowok="t"/>
            </v:shape>
            <v:shape style="position:absolute;left:4114;top:2456;width:21;height:0" coordorigin="4114,2456" coordsize="21,0" path="m4114,2456l4135,2456e" filled="f" stroked="t" strokeweight="0.261943pt" strokecolor="#0000FF">
              <v:path arrowok="t"/>
            </v:shape>
            <v:shape style="position:absolute;left:4156;top:2456;width:21;height:0" coordorigin="4156,2456" coordsize="21,0" path="m4156,2456l4177,2456e" filled="f" stroked="t" strokeweight="0.261943pt" strokecolor="#0000FF">
              <v:path arrowok="t"/>
            </v:shape>
            <v:shape style="position:absolute;left:4198;top:2456;width:21;height:0" coordorigin="4198,2456" coordsize="21,0" path="m4198,2456l4219,2456e" filled="f" stroked="t" strokeweight="0.261943pt" strokecolor="#0000FF">
              <v:path arrowok="t"/>
            </v:shape>
            <v:shape style="position:absolute;left:4240;top:2456;width:21;height:0" coordorigin="4240,2456" coordsize="21,0" path="m4240,2456l4261,2456e" filled="f" stroked="t" strokeweight="0.261943pt" strokecolor="#0000FF">
              <v:path arrowok="t"/>
            </v:shape>
            <v:shape style="position:absolute;left:4282;top:2456;width:21;height:0" coordorigin="4282,2456" coordsize="21,0" path="m4282,2456l4303,2456e" filled="f" stroked="t" strokeweight="0.261943pt" strokecolor="#0000FF">
              <v:path arrowok="t"/>
            </v:shape>
            <v:shape style="position:absolute;left:4324;top:2456;width:21;height:0" coordorigin="4324,2456" coordsize="21,0" path="m4324,2456l4345,2456e" filled="f" stroked="t" strokeweight="0.261943pt" strokecolor="#0000FF">
              <v:path arrowok="t"/>
            </v:shape>
            <v:shape style="position:absolute;left:4366;top:2456;width:21;height:0" coordorigin="4366,2456" coordsize="21,0" path="m4366,2456l4387,2456e" filled="f" stroked="t" strokeweight="0.261943pt" strokecolor="#0000FF">
              <v:path arrowok="t"/>
            </v:shape>
            <v:shape style="position:absolute;left:4408;top:2456;width:21;height:0" coordorigin="4408,2456" coordsize="21,0" path="m4408,2456l4429,2456e" filled="f" stroked="t" strokeweight="0.261943pt" strokecolor="#0000FF">
              <v:path arrowok="t"/>
            </v:shape>
            <v:shape style="position:absolute;left:4450;top:2456;width:21;height:0" coordorigin="4450,2456" coordsize="21,0" path="m4450,2456l4471,2456e" filled="f" stroked="t" strokeweight="0.261943pt" strokecolor="#0000FF">
              <v:path arrowok="t"/>
            </v:shape>
            <v:shape style="position:absolute;left:4492;top:2456;width:21;height:0" coordorigin="4492,2456" coordsize="21,0" path="m4492,2456l4513,2456e" filled="f" stroked="t" strokeweight="0.261943pt" strokecolor="#0000FF">
              <v:path arrowok="t"/>
            </v:shape>
            <v:shape style="position:absolute;left:4534;top:2456;width:21;height:0" coordorigin="4534,2456" coordsize="21,0" path="m4534,2456l4555,2456e" filled="f" stroked="t" strokeweight="0.261943pt" strokecolor="#0000FF">
              <v:path arrowok="t"/>
            </v:shape>
            <v:shape style="position:absolute;left:4576;top:2456;width:21;height:0" coordorigin="4576,2456" coordsize="21,0" path="m4576,2456l4597,2456e" filled="f" stroked="t" strokeweight="0.261943pt" strokecolor="#0000FF">
              <v:path arrowok="t"/>
            </v:shape>
            <v:shape style="position:absolute;left:4618;top:2456;width:21;height:0" coordorigin="4618,2456" coordsize="21,0" path="m4618,2456l4639,2456e" filled="f" stroked="t" strokeweight="0.261943pt" strokecolor="#0000FF">
              <v:path arrowok="t"/>
            </v:shape>
            <v:shape style="position:absolute;left:4660;top:2456;width:21;height:0" coordorigin="4660,2456" coordsize="21,0" path="m4660,2456l4681,2456e" filled="f" stroked="t" strokeweight="0.261943pt" strokecolor="#0000FF">
              <v:path arrowok="t"/>
            </v:shape>
            <v:shape style="position:absolute;left:4702;top:2456;width:21;height:0" coordorigin="4702,2456" coordsize="21,0" path="m4702,2456l4723,2456e" filled="f" stroked="t" strokeweight="0.261943pt" strokecolor="#0000FF">
              <v:path arrowok="t"/>
            </v:shape>
            <v:shape style="position:absolute;left:4744;top:2456;width:21;height:0" coordorigin="4744,2456" coordsize="21,0" path="m4744,2456l4765,2456e" filled="f" stroked="t" strokeweight="0.261943pt" strokecolor="#0000FF">
              <v:path arrowok="t"/>
            </v:shape>
            <v:shape style="position:absolute;left:4786;top:2456;width:21;height:0" coordorigin="4786,2456" coordsize="21,0" path="m4786,2456l4807,2456e" filled="f" stroked="t" strokeweight="0.261943pt" strokecolor="#0000FF">
              <v:path arrowok="t"/>
            </v:shape>
            <v:shape style="position:absolute;left:4828;top:2456;width:21;height:0" coordorigin="4828,2456" coordsize="21,0" path="m4828,2456l4849,2456e" filled="f" stroked="t" strokeweight="0.261943pt" strokecolor="#0000FF">
              <v:path arrowok="t"/>
            </v:shape>
            <v:shape style="position:absolute;left:4870;top:2456;width:21;height:0" coordorigin="4870,2456" coordsize="21,0" path="m4870,2456l4891,2456e" filled="f" stroked="t" strokeweight="0.261943pt" strokecolor="#0000FF">
              <v:path arrowok="t"/>
            </v:shape>
            <v:shape style="position:absolute;left:4912;top:2456;width:21;height:0" coordorigin="4912,2456" coordsize="21,0" path="m4912,2456l4933,2456e" filled="f" stroked="t" strokeweight="0.261943pt" strokecolor="#0000FF">
              <v:path arrowok="t"/>
            </v:shape>
            <v:shape style="position:absolute;left:4954;top:2456;width:21;height:0" coordorigin="4954,2456" coordsize="21,0" path="m4954,2456l4975,2456e" filled="f" stroked="t" strokeweight="0.261943pt" strokecolor="#0000FF">
              <v:path arrowok="t"/>
            </v:shape>
            <v:shape style="position:absolute;left:4996;top:2456;width:21;height:0" coordorigin="4996,2456" coordsize="21,0" path="m4996,2456l5017,2456e" filled="f" stroked="t" strokeweight="0.261943pt" strokecolor="#0000FF">
              <v:path arrowok="t"/>
            </v:shape>
            <v:shape style="position:absolute;left:5038;top:2456;width:21;height:0" coordorigin="5038,2456" coordsize="21,0" path="m5038,2456l5059,2456e" filled="f" stroked="t" strokeweight="0.261943pt" strokecolor="#0000FF">
              <v:path arrowok="t"/>
            </v:shape>
            <v:shape style="position:absolute;left:5080;top:2456;width:21;height:0" coordorigin="5080,2456" coordsize="21,0" path="m5080,2456l5101,2456e" filled="f" stroked="t" strokeweight="0.261943pt" strokecolor="#0000FF">
              <v:path arrowok="t"/>
            </v:shape>
            <v:shape style="position:absolute;left:5122;top:2456;width:21;height:0" coordorigin="5122,2456" coordsize="21,0" path="m5122,2456l5143,2456e" filled="f" stroked="t" strokeweight="0.261943pt" strokecolor="#0000FF">
              <v:path arrowok="t"/>
            </v:shape>
            <v:shape style="position:absolute;left:5164;top:2456;width:21;height:0" coordorigin="5164,2456" coordsize="21,0" path="m5164,2456l5185,2456e" filled="f" stroked="t" strokeweight="0.261943pt" strokecolor="#0000FF">
              <v:path arrowok="t"/>
            </v:shape>
            <v:shape style="position:absolute;left:5206;top:2456;width:21;height:0" coordorigin="5206,2456" coordsize="21,0" path="m5206,2456l5227,2456e" filled="f" stroked="t" strokeweight="0.261943pt" strokecolor="#0000FF">
              <v:path arrowok="t"/>
            </v:shape>
            <v:shape style="position:absolute;left:5248;top:2456;width:21;height:0" coordorigin="5248,2456" coordsize="21,0" path="m5248,2456l5269,2456e" filled="f" stroked="t" strokeweight="0.261943pt" strokecolor="#0000FF">
              <v:path arrowok="t"/>
            </v:shape>
            <v:shape style="position:absolute;left:5290;top:2456;width:21;height:0" coordorigin="5290,2456" coordsize="21,0" path="m5290,2456l5311,2456e" filled="f" stroked="t" strokeweight="0.261943pt" strokecolor="#0000FF">
              <v:path arrowok="t"/>
            </v:shape>
            <v:shape style="position:absolute;left:5332;top:2456;width:21;height:0" coordorigin="5332,2456" coordsize="21,0" path="m5332,2456l5353,2456e" filled="f" stroked="t" strokeweight="0.261943pt" strokecolor="#0000FF">
              <v:path arrowok="t"/>
            </v:shape>
            <v:shape style="position:absolute;left:5374;top:2456;width:21;height:0" coordorigin="5374,2456" coordsize="21,0" path="m5374,2456l5395,2456e" filled="f" stroked="t" strokeweight="0.261943pt" strokecolor="#0000FF">
              <v:path arrowok="t"/>
            </v:shape>
            <v:shape style="position:absolute;left:5416;top:2456;width:21;height:0" coordorigin="5416,2456" coordsize="21,0" path="m5416,2456l5437,2456e" filled="f" stroked="t" strokeweight="0.261943pt" strokecolor="#0000FF">
              <v:path arrowok="t"/>
            </v:shape>
            <v:shape style="position:absolute;left:5458;top:2456;width:21;height:0" coordorigin="5458,2456" coordsize="21,0" path="m5458,2456l5479,2456e" filled="f" stroked="t" strokeweight="0.261943pt" strokecolor="#0000FF">
              <v:path arrowok="t"/>
            </v:shape>
            <v:shape style="position:absolute;left:5500;top:2456;width:21;height:0" coordorigin="5500,2456" coordsize="21,0" path="m5500,2456l5521,2456e" filled="f" stroked="t" strokeweight="0.261943pt" strokecolor="#0000FF">
              <v:path arrowok="t"/>
            </v:shape>
            <v:shape style="position:absolute;left:5542;top:2456;width:21;height:0" coordorigin="5542,2456" coordsize="21,0" path="m5542,2456l5563,2456e" filled="f" stroked="t" strokeweight="0.261943pt" strokecolor="#0000FF">
              <v:path arrowok="t"/>
            </v:shape>
            <v:shape style="position:absolute;left:5584;top:2456;width:21;height:0" coordorigin="5584,2456" coordsize="21,0" path="m5584,2456l5605,2456e" filled="f" stroked="t" strokeweight="0.261943pt" strokecolor="#0000FF">
              <v:path arrowok="t"/>
            </v:shape>
            <v:shape style="position:absolute;left:5626;top:2456;width:21;height:0" coordorigin="5626,2456" coordsize="21,0" path="m5626,2456l5647,2456e" filled="f" stroked="t" strokeweight="0.261943pt" strokecolor="#0000FF">
              <v:path arrowok="t"/>
            </v:shape>
            <v:shape style="position:absolute;left:5668;top:2456;width:21;height:0" coordorigin="5668,2456" coordsize="21,0" path="m5668,2456l5689,2456e" filled="f" stroked="t" strokeweight="0.261943pt" strokecolor="#0000FF">
              <v:path arrowok="t"/>
            </v:shape>
            <v:shape style="position:absolute;left:5710;top:2456;width:21;height:0" coordorigin="5710,2456" coordsize="21,0" path="m5710,2456l5731,2456e" filled="f" stroked="t" strokeweight="0.261943pt" strokecolor="#0000FF">
              <v:path arrowok="t"/>
            </v:shape>
            <v:shape style="position:absolute;left:5752;top:2456;width:21;height:0" coordorigin="5752,2456" coordsize="21,0" path="m5752,2456l5773,2456e" filled="f" stroked="t" strokeweight="0.261943pt" strokecolor="#0000FF">
              <v:path arrowok="t"/>
            </v:shape>
            <v:shape style="position:absolute;left:5794;top:2456;width:21;height:0" coordorigin="5794,2456" coordsize="21,0" path="m5794,2456l5815,2456e" filled="f" stroked="t" strokeweight="0.261943pt" strokecolor="#0000FF">
              <v:path arrowok="t"/>
            </v:shape>
            <v:shape style="position:absolute;left:5836;top:2456;width:21;height:0" coordorigin="5836,2456" coordsize="21,0" path="m5836,2456l5857,2456e" filled="f" stroked="t" strokeweight="0.261943pt" strokecolor="#0000FF">
              <v:path arrowok="t"/>
            </v:shape>
            <v:shape style="position:absolute;left:5878;top:2456;width:21;height:0" coordorigin="5878,2456" coordsize="21,0" path="m5878,2456l5899,2456e" filled="f" stroked="t" strokeweight="0.261943pt" strokecolor="#0000FF">
              <v:path arrowok="t"/>
            </v:shape>
            <v:shape style="position:absolute;left:5920;top:2456;width:21;height:0" coordorigin="5920,2456" coordsize="21,0" path="m5920,2456l5941,2456e" filled="f" stroked="t" strokeweight="0.261943pt" strokecolor="#0000FF">
              <v:path arrowok="t"/>
            </v:shape>
            <v:shape style="position:absolute;left:5962;top:2456;width:21;height:0" coordorigin="5962,2456" coordsize="21,0" path="m5962,2456l5983,2456e" filled="f" stroked="t" strokeweight="0.261943pt" strokecolor="#0000FF">
              <v:path arrowok="t"/>
            </v:shape>
            <v:shape style="position:absolute;left:6004;top:2456;width:21;height:0" coordorigin="6004,2456" coordsize="21,0" path="m6004,2456l6025,2456e" filled="f" stroked="t" strokeweight="0.261943pt" strokecolor="#0000FF">
              <v:path arrowok="t"/>
            </v:shape>
            <v:shape style="position:absolute;left:6046;top:2456;width:21;height:0" coordorigin="6046,2456" coordsize="21,0" path="m6046,2456l6067,2456e" filled="f" stroked="t" strokeweight="0.261943pt" strokecolor="#0000FF">
              <v:path arrowok="t"/>
            </v:shape>
            <v:shape style="position:absolute;left:6088;top:2456;width:21;height:0" coordorigin="6088,2456" coordsize="21,0" path="m6088,2456l6109,2456e" filled="f" stroked="t" strokeweight="0.261943pt" strokecolor="#0000FF">
              <v:path arrowok="t"/>
            </v:shape>
            <v:shape style="position:absolute;left:6130;top:2456;width:21;height:0" coordorigin="6130,2456" coordsize="21,0" path="m6130,2456l6151,2456e" filled="f" stroked="t" strokeweight="0.261943pt" strokecolor="#0000FF">
              <v:path arrowok="t"/>
            </v:shape>
            <v:shape style="position:absolute;left:6172;top:2456;width:21;height:0" coordorigin="6172,2456" coordsize="21,0" path="m6172,2456l6193,2456e" filled="f" stroked="t" strokeweight="0.261943pt" strokecolor="#0000FF">
              <v:path arrowok="t"/>
            </v:shape>
            <v:shape style="position:absolute;left:6214;top:2456;width:21;height:0" coordorigin="6214,2456" coordsize="21,0" path="m6214,2456l6235,2456e" filled="f" stroked="t" strokeweight="0.261943pt" strokecolor="#0000FF">
              <v:path arrowok="t"/>
            </v:shape>
            <v:shape style="position:absolute;left:6256;top:2456;width:21;height:0" coordorigin="6256,2456" coordsize="21,0" path="m6256,2456l6277,2456e" filled="f" stroked="t" strokeweight="0.261943pt" strokecolor="#0000FF">
              <v:path arrowok="t"/>
            </v:shape>
            <v:shape style="position:absolute;left:6298;top:2456;width:21;height:0" coordorigin="6298,2456" coordsize="21,0" path="m6298,2456l6319,2456e" filled="f" stroked="t" strokeweight="0.261943pt" strokecolor="#0000FF">
              <v:path arrowok="t"/>
            </v:shape>
            <v:shape style="position:absolute;left:6340;top:2456;width:21;height:0" coordorigin="6340,2456" coordsize="21,0" path="m6340,2456l6361,2456e" filled="f" stroked="t" strokeweight="0.261943pt" strokecolor="#0000FF">
              <v:path arrowok="t"/>
            </v:shape>
            <v:shape style="position:absolute;left:6382;top:2456;width:21;height:0" coordorigin="6382,2456" coordsize="21,0" path="m6382,2456l6403,2456e" filled="f" stroked="t" strokeweight="0.261943pt" strokecolor="#0000FF">
              <v:path arrowok="t"/>
            </v:shape>
            <v:shape style="position:absolute;left:6424;top:2456;width:21;height:0" coordorigin="6424,2456" coordsize="21,0" path="m6424,2456l6445,2456e" filled="f" stroked="t" strokeweight="0.261943pt" strokecolor="#0000FF">
              <v:path arrowok="t"/>
            </v:shape>
            <v:shape style="position:absolute;left:6466;top:2456;width:21;height:0" coordorigin="6466,2456" coordsize="21,0" path="m6466,2456l6487,2456e" filled="f" stroked="t" strokeweight="0.261943pt" strokecolor="#0000FF">
              <v:path arrowok="t"/>
            </v:shape>
            <v:shape style="position:absolute;left:6508;top:2456;width:21;height:0" coordorigin="6508,2456" coordsize="21,0" path="m6508,2456l6529,2456e" filled="f" stroked="t" strokeweight="0.261943pt" strokecolor="#0000FF">
              <v:path arrowok="t"/>
            </v:shape>
            <v:shape style="position:absolute;left:6550;top:2456;width:21;height:0" coordorigin="6550,2456" coordsize="21,0" path="m6550,2456l6571,2456e" filled="f" stroked="t" strokeweight="0.261943pt" strokecolor="#0000FF">
              <v:path arrowok="t"/>
            </v:shape>
            <v:shape style="position:absolute;left:6592;top:2456;width:21;height:0" coordorigin="6592,2456" coordsize="21,0" path="m6592,2456l6613,2456e" filled="f" stroked="t" strokeweight="0.261943pt" strokecolor="#0000FF">
              <v:path arrowok="t"/>
            </v:shape>
            <v:shape style="position:absolute;left:6634;top:2456;width:21;height:0" coordorigin="6634,2456" coordsize="21,0" path="m6634,2456l6655,2456e" filled="f" stroked="t" strokeweight="0.261943pt" strokecolor="#0000FF">
              <v:path arrowok="t"/>
            </v:shape>
            <v:shape style="position:absolute;left:6676;top:2456;width:21;height:0" coordorigin="6676,2456" coordsize="21,0" path="m6676,2456l6697,2456e" filled="f" stroked="t" strokeweight="0.261943pt" strokecolor="#0000FF">
              <v:path arrowok="t"/>
            </v:shape>
            <v:shape style="position:absolute;left:6718;top:2456;width:21;height:0" coordorigin="6718,2456" coordsize="21,0" path="m6718,2456l6739,2456e" filled="f" stroked="t" strokeweight="0.261943pt" strokecolor="#0000FF">
              <v:path arrowok="t"/>
            </v:shape>
            <v:shape style="position:absolute;left:6760;top:2456;width:21;height:0" coordorigin="6760,2456" coordsize="21,0" path="m6760,2456l6781,2456e" filled="f" stroked="t" strokeweight="0.261943pt" strokecolor="#0000FF">
              <v:path arrowok="t"/>
            </v:shape>
            <v:shape style="position:absolute;left:6802;top:2456;width:21;height:0" coordorigin="6802,2456" coordsize="21,0" path="m6802,2456l6823,2456e" filled="f" stroked="t" strokeweight="0.261943pt" strokecolor="#0000FF">
              <v:path arrowok="t"/>
            </v:shape>
            <v:shape style="position:absolute;left:6844;top:2456;width:21;height:0" coordorigin="6844,2456" coordsize="21,0" path="m6844,2456l6865,2456e" filled="f" stroked="t" strokeweight="0.261943pt" strokecolor="#0000FF">
              <v:path arrowok="t"/>
            </v:shape>
            <v:shape style="position:absolute;left:6886;top:2456;width:21;height:0" coordorigin="6886,2456" coordsize="21,0" path="m6886,2456l6907,2456e" filled="f" stroked="t" strokeweight="0.261943pt" strokecolor="#0000FF">
              <v:path arrowok="t"/>
            </v:shape>
            <v:shape style="position:absolute;left:6928;top:2456;width:21;height:0" coordorigin="6928,2456" coordsize="21,0" path="m6928,2456l6949,2456e" filled="f" stroked="t" strokeweight="0.261943pt" strokecolor="#0000FF">
              <v:path arrowok="t"/>
            </v:shape>
            <v:shape style="position:absolute;left:6970;top:2456;width:21;height:0" coordorigin="6970,2456" coordsize="21,0" path="m6970,2456l6991,2456e" filled="f" stroked="t" strokeweight="0.261943pt" strokecolor="#0000FF">
              <v:path arrowok="t"/>
            </v:shape>
            <v:shape style="position:absolute;left:7012;top:2456;width:21;height:0" coordorigin="7012,2456" coordsize="21,0" path="m7012,2456l7033,2456e" filled="f" stroked="t" strokeweight="0.261943pt" strokecolor="#0000FF">
              <v:path arrowok="t"/>
            </v:shape>
            <v:shape style="position:absolute;left:7054;top:2456;width:21;height:0" coordorigin="7054,2456" coordsize="21,0" path="m7054,2456l7075,2456e" filled="f" stroked="t" strokeweight="0.261943pt" strokecolor="#0000FF">
              <v:path arrowok="t"/>
            </v:shape>
            <v:shape style="position:absolute;left:7096;top:2456;width:21;height:0" coordorigin="7096,2456" coordsize="21,0" path="m7096,2456l7117,2456e" filled="f" stroked="t" strokeweight="0.261943pt" strokecolor="#0000FF">
              <v:path arrowok="t"/>
            </v:shape>
            <v:shape style="position:absolute;left:7138;top:2456;width:21;height:0" coordorigin="7138,2456" coordsize="21,0" path="m7138,2456l7159,2456e" filled="f" stroked="t" strokeweight="0.261943pt" strokecolor="#0000FF">
              <v:path arrowok="t"/>
            </v:shape>
            <v:shape style="position:absolute;left:7180;top:2456;width:21;height:0" coordorigin="7180,2456" coordsize="21,0" path="m7180,2456l7201,2456e" filled="f" stroked="t" strokeweight="0.261943pt" strokecolor="#0000FF">
              <v:path arrowok="t"/>
            </v:shape>
            <v:shape style="position:absolute;left:7222;top:2456;width:21;height:0" coordorigin="7222,2456" coordsize="21,0" path="m7222,2456l7243,2456e" filled="f" stroked="t" strokeweight="0.261943pt" strokecolor="#0000FF">
              <v:path arrowok="t"/>
            </v:shape>
            <v:shape style="position:absolute;left:7264;top:2456;width:21;height:0" coordorigin="7264,2456" coordsize="21,0" path="m7264,2456l7285,2456e" filled="f" stroked="t" strokeweight="0.261943pt" strokecolor="#0000FF">
              <v:path arrowok="t"/>
            </v:shape>
            <v:shape style="position:absolute;left:7306;top:2456;width:21;height:0" coordorigin="7306,2456" coordsize="21,0" path="m7306,2456l7327,2456e" filled="f" stroked="t" strokeweight="0.261943pt" strokecolor="#0000FF">
              <v:path arrowok="t"/>
            </v:shape>
            <v:shape style="position:absolute;left:7348;top:2456;width:21;height:0" coordorigin="7348,2456" coordsize="21,0" path="m7348,2456l7369,2456e" filled="f" stroked="t" strokeweight="0.261943pt" strokecolor="#0000FF">
              <v:path arrowok="t"/>
            </v:shape>
            <v:shape style="position:absolute;left:7390;top:2456;width:21;height:0" coordorigin="7390,2456" coordsize="21,0" path="m7390,2456l7411,2456e" filled="f" stroked="t" strokeweight="0.261943pt" strokecolor="#0000FF">
              <v:path arrowok="t"/>
            </v:shape>
            <v:shape style="position:absolute;left:7432;top:2456;width:21;height:0" coordorigin="7432,2456" coordsize="21,0" path="m7432,2456l7453,2456e" filled="f" stroked="t" strokeweight="0.261943pt" strokecolor="#0000FF">
              <v:path arrowok="t"/>
            </v:shape>
            <v:shape style="position:absolute;left:7474;top:2456;width:21;height:0" coordorigin="7474,2456" coordsize="21,0" path="m7474,2456l7495,2456e" filled="f" stroked="t" strokeweight="0.261943pt" strokecolor="#0000FF">
              <v:path arrowok="t"/>
            </v:shape>
            <v:shape style="position:absolute;left:7516;top:2456;width:21;height:0" coordorigin="7516,2456" coordsize="21,0" path="m7516,2456l7537,2456e" filled="f" stroked="t" strokeweight="0.261943pt" strokecolor="#0000FF">
              <v:path arrowok="t"/>
            </v:shape>
            <v:shape style="position:absolute;left:7558;top:2456;width:21;height:0" coordorigin="7558,2456" coordsize="21,0" path="m7558,2456l7579,2456e" filled="f" stroked="t" strokeweight="0.261943pt" strokecolor="#0000FF">
              <v:path arrowok="t"/>
            </v:shape>
            <v:shape style="position:absolute;left:7600;top:2456;width:21;height:0" coordorigin="7600,2456" coordsize="21,0" path="m7600,2456l7621,2456e" filled="f" stroked="t" strokeweight="0.261943pt" strokecolor="#0000FF">
              <v:path arrowok="t"/>
            </v:shape>
            <v:shape style="position:absolute;left:7642;top:2456;width:21;height:0" coordorigin="7642,2456" coordsize="21,0" path="m7642,2456l7663,2456e" filled="f" stroked="t" strokeweight="0.261943pt" strokecolor="#0000FF">
              <v:path arrowok="t"/>
            </v:shape>
            <v:shape style="position:absolute;left:7684;top:2456;width:21;height:0" coordorigin="7684,2456" coordsize="21,0" path="m7684,2456l7705,2456e" filled="f" stroked="t" strokeweight="0.261943pt" strokecolor="#0000FF">
              <v:path arrowok="t"/>
            </v:shape>
            <v:shape style="position:absolute;left:7726;top:2456;width:21;height:0" coordorigin="7726,2456" coordsize="21,0" path="m7726,2456l7747,2456e" filled="f" stroked="t" strokeweight="0.261943pt" strokecolor="#0000FF">
              <v:path arrowok="t"/>
            </v:shape>
            <v:shape style="position:absolute;left:7768;top:2456;width:21;height:0" coordorigin="7768,2456" coordsize="21,0" path="m7768,2456l7789,2456e" filled="f" stroked="t" strokeweight="0.261943pt" strokecolor="#0000FF">
              <v:path arrowok="t"/>
            </v:shape>
            <v:shape style="position:absolute;left:7810;top:2456;width:21;height:0" coordorigin="7810,2456" coordsize="21,0" path="m7810,2456l7831,2456e" filled="f" stroked="t" strokeweight="0.261943pt" strokecolor="#0000FF">
              <v:path arrowok="t"/>
            </v:shape>
            <v:shape style="position:absolute;left:7852;top:2456;width:21;height:0" coordorigin="7852,2456" coordsize="21,0" path="m7852,2456l7873,2456e" filled="f" stroked="t" strokeweight="0.261943pt" strokecolor="#0000FF">
              <v:path arrowok="t"/>
            </v:shape>
            <v:shape style="position:absolute;left:7894;top:2456;width:21;height:0" coordorigin="7894,2456" coordsize="21,0" path="m7894,2456l7915,2456e" filled="f" stroked="t" strokeweight="0.261943pt" strokecolor="#0000FF">
              <v:path arrowok="t"/>
            </v:shape>
            <v:shape style="position:absolute;left:7936;top:2456;width:21;height:0" coordorigin="7936,2456" coordsize="21,0" path="m7936,2456l7957,2456e" filled="f" stroked="t" strokeweight="0.261943pt" strokecolor="#0000FF">
              <v:path arrowok="t"/>
            </v:shape>
            <v:shape style="position:absolute;left:7978;top:2456;width:21;height:0" coordorigin="7978,2456" coordsize="21,0" path="m7978,2456l7999,2456e" filled="f" stroked="t" strokeweight="0.261943pt" strokecolor="#0000FF">
              <v:path arrowok="t"/>
            </v:shape>
            <v:shape style="position:absolute;left:8020;top:2456;width:21;height:0" coordorigin="8020,2456" coordsize="21,0" path="m8020,2456l8041,2456e" filled="f" stroked="t" strokeweight="0.261943pt" strokecolor="#0000FF">
              <v:path arrowok="t"/>
            </v:shape>
            <v:shape style="position:absolute;left:8062;top:2456;width:21;height:0" coordorigin="8062,2456" coordsize="21,0" path="m8062,2456l8083,2456e" filled="f" stroked="t" strokeweight="0.261943pt" strokecolor="#0000FF">
              <v:path arrowok="t"/>
            </v:shape>
            <v:shape style="position:absolute;left:8104;top:2456;width:21;height:0" coordorigin="8104,2456" coordsize="21,0" path="m8104,2456l8125,2456e" filled="f" stroked="t" strokeweight="0.261943pt" strokecolor="#0000FF">
              <v:path arrowok="t"/>
            </v:shape>
            <v:shape style="position:absolute;left:8146;top:2456;width:21;height:0" coordorigin="8146,2456" coordsize="21,0" path="m8146,2456l8167,2456e" filled="f" stroked="t" strokeweight="0.261943pt" strokecolor="#0000FF">
              <v:path arrowok="t"/>
            </v:shape>
            <v:shape style="position:absolute;left:8188;top:2456;width:21;height:0" coordorigin="8188,2456" coordsize="21,0" path="m8188,2456l8209,2456e" filled="f" stroked="t" strokeweight="0.261943pt" strokecolor="#0000FF">
              <v:path arrowok="t"/>
            </v:shape>
            <v:shape style="position:absolute;left:8230;top:2456;width:21;height:0" coordorigin="8230,2456" coordsize="21,0" path="m8230,2456l8251,2456e" filled="f" stroked="t" strokeweight="0.261943pt" strokecolor="#0000FF">
              <v:path arrowok="t"/>
            </v:shape>
            <v:shape style="position:absolute;left:8272;top:2456;width:21;height:0" coordorigin="8272,2456" coordsize="21,0" path="m8272,2456l8293,2456e" filled="f" stroked="t" strokeweight="0.261943pt" strokecolor="#0000FF">
              <v:path arrowok="t"/>
            </v:shape>
            <v:shape style="position:absolute;left:8314;top:2456;width:21;height:0" coordorigin="8314,2456" coordsize="21,0" path="m8314,2456l8335,2456e" filled="f" stroked="t" strokeweight="0.261943pt" strokecolor="#0000FF">
              <v:path arrowok="t"/>
            </v:shape>
            <v:shape style="position:absolute;left:8356;top:2456;width:21;height:0" coordorigin="8356,2456" coordsize="21,0" path="m8356,2456l8377,2456e" filled="f" stroked="t" strokeweight="0.261943pt" strokecolor="#0000FF">
              <v:path arrowok="t"/>
            </v:shape>
            <v:shape style="position:absolute;left:8398;top:2456;width:21;height:0" coordorigin="8398,2456" coordsize="21,0" path="m8398,2456l8419,2456e" filled="f" stroked="t" strokeweight="0.261943pt" strokecolor="#0000FF">
              <v:path arrowok="t"/>
            </v:shape>
            <v:shape style="position:absolute;left:8440;top:2456;width:21;height:0" coordorigin="8440,2456" coordsize="21,0" path="m8440,2456l8461,2456e" filled="f" stroked="t" strokeweight="0.261943pt" strokecolor="#0000FF">
              <v:path arrowok="t"/>
            </v:shape>
            <v:shape style="position:absolute;left:8482;top:2456;width:21;height:0" coordorigin="8482,2456" coordsize="21,0" path="m8482,2456l8503,2456e" filled="f" stroked="t" strokeweight="0.261943pt" strokecolor="#0000FF">
              <v:path arrowok="t"/>
            </v:shape>
            <v:shape style="position:absolute;left:8524;top:2456;width:21;height:0" coordorigin="8524,2456" coordsize="21,0" path="m8524,2456l8545,2456e" filled="f" stroked="t" strokeweight="0.261943pt" strokecolor="#0000FF">
              <v:path arrowok="t"/>
            </v:shape>
            <v:shape style="position:absolute;left:8566;top:2456;width:21;height:0" coordorigin="8566,2456" coordsize="21,0" path="m8566,2456l8587,2456e" filled="f" stroked="t" strokeweight="0.261943pt" strokecolor="#0000FF">
              <v:path arrowok="t"/>
            </v:shape>
            <v:shape style="position:absolute;left:8608;top:2456;width:21;height:0" coordorigin="8608,2456" coordsize="21,0" path="m8608,2456l8629,2456e" filled="f" stroked="t" strokeweight="0.261943pt" strokecolor="#0000FF">
              <v:path arrowok="t"/>
            </v:shape>
            <v:shape style="position:absolute;left:8650;top:2456;width:21;height:0" coordorigin="8650,2456" coordsize="21,0" path="m8650,2456l8671,2456e" filled="f" stroked="t" strokeweight="0.261943pt" strokecolor="#0000FF">
              <v:path arrowok="t"/>
            </v:shape>
            <v:shape style="position:absolute;left:1731;top:510;width:430;height:2812" coordorigin="1731,510" coordsize="430,2812" path="m2140,3183l2161,3322,2140,3183e" filled="f" stroked="t" strokeweight="0.262285pt" strokecolor="#0000FF">
              <v:path arrowok="t"/>
            </v:shape>
            <v:shape style="position:absolute;left:2183;top:3322;width:21;height:0" coordorigin="2183,3322" coordsize="21,0" path="m2183,3322l2204,3322e" filled="f" stroked="t" strokeweight="0.261943pt" strokecolor="#0000FF">
              <v:path arrowok="t"/>
            </v:shape>
            <v:shape style="position:absolute;left:2225;top:3322;width:21;height:0" coordorigin="2225,3322" coordsize="21,0" path="m2225,3322l2245,3322e" filled="f" stroked="t" strokeweight="0.261943pt" strokecolor="#0000FF">
              <v:path arrowok="t"/>
            </v:shape>
            <v:shape style="position:absolute;left:2266;top:3322;width:21;height:0" coordorigin="2266,3322" coordsize="21,0" path="m2266,3322l2287,3322e" filled="f" stroked="t" strokeweight="0.261943pt" strokecolor="#0000FF">
              <v:path arrowok="t"/>
            </v:shape>
            <v:shape style="position:absolute;left:2308;top:3322;width:21;height:0" coordorigin="2308,3322" coordsize="21,0" path="m2308,3322l2329,3322e" filled="f" stroked="t" strokeweight="0.261943pt" strokecolor="#0000FF">
              <v:path arrowok="t"/>
            </v:shape>
            <v:shape style="position:absolute;left:2351;top:3322;width:21;height:0" coordorigin="2351,3322" coordsize="21,0" path="m2351,3322l2371,3322e" filled="f" stroked="t" strokeweight="0.261943pt" strokecolor="#0000FF">
              <v:path arrowok="t"/>
            </v:shape>
            <v:shape style="position:absolute;left:2393;top:3322;width:21;height:0" coordorigin="2393,3322" coordsize="21,0" path="m2393,3322l2414,3322e" filled="f" stroked="t" strokeweight="0.261943pt" strokecolor="#0000FF">
              <v:path arrowok="t"/>
            </v:shape>
            <v:shape style="position:absolute;left:2434;top:3322;width:21;height:0" coordorigin="2434,3322" coordsize="21,0" path="m2434,3322l2455,3322e" filled="f" stroked="t" strokeweight="0.261943pt" strokecolor="#0000FF">
              <v:path arrowok="t"/>
            </v:shape>
            <v:shape style="position:absolute;left:2476;top:3322;width:21;height:0" coordorigin="2476,3322" coordsize="21,0" path="m2476,3322l2497,3322e" filled="f" stroked="t" strokeweight="0.261943pt" strokecolor="#0000FF">
              <v:path arrowok="t"/>
            </v:shape>
            <v:shape style="position:absolute;left:2519;top:3322;width:21;height:0" coordorigin="2519,3322" coordsize="21,0" path="m2519,3322l2540,3322e" filled="f" stroked="t" strokeweight="0.261943pt" strokecolor="#0000FF">
              <v:path arrowok="t"/>
            </v:shape>
            <v:shape style="position:absolute;left:2561;top:3322;width:21;height:0" coordorigin="2561,3322" coordsize="21,0" path="m2561,3322l2581,3322e" filled="f" stroked="t" strokeweight="0.261943pt" strokecolor="#0000FF">
              <v:path arrowok="t"/>
            </v:shape>
            <v:shape style="position:absolute;left:2602;top:3322;width:21;height:0" coordorigin="2602,3322" coordsize="21,0" path="m2602,3322l2623,3322e" filled="f" stroked="t" strokeweight="0.261943pt" strokecolor="#0000FF">
              <v:path arrowok="t"/>
            </v:shape>
            <v:shape style="position:absolute;left:2644;top:3322;width:21;height:0" coordorigin="2644,3322" coordsize="21,0" path="m2644,3322l2665,3322e" filled="f" stroked="t" strokeweight="0.261943pt" strokecolor="#0000FF">
              <v:path arrowok="t"/>
            </v:shape>
            <v:shape style="position:absolute;left:2686;top:3322;width:21;height:0" coordorigin="2686,3322" coordsize="21,0" path="m2686,3322l2708,3322e" filled="f" stroked="t" strokeweight="0.261943pt" strokecolor="#0000FF">
              <v:path arrowok="t"/>
            </v:shape>
            <v:shape style="position:absolute;left:2729;top:3322;width:21;height:0" coordorigin="2729,3322" coordsize="21,0" path="m2729,3322l2749,3322e" filled="f" stroked="t" strokeweight="0.261943pt" strokecolor="#0000FF">
              <v:path arrowok="t"/>
            </v:shape>
            <v:shape style="position:absolute;left:2770;top:3322;width:21;height:0" coordorigin="2770,3322" coordsize="21,0" path="m2770,3322l2791,3322e" filled="f" stroked="t" strokeweight="0.261943pt" strokecolor="#0000FF">
              <v:path arrowok="t"/>
            </v:shape>
            <v:shape style="position:absolute;left:2812;top:3322;width:21;height:0" coordorigin="2812,3322" coordsize="21,0" path="m2812,3322l2833,3322e" filled="f" stroked="t" strokeweight="0.261943pt" strokecolor="#0000FF">
              <v:path arrowok="t"/>
            </v:shape>
            <v:shape style="position:absolute;left:2854;top:3322;width:21;height:0" coordorigin="2854,3322" coordsize="21,0" path="m2854,3322l2876,3322e" filled="f" stroked="t" strokeweight="0.261943pt" strokecolor="#0000FF">
              <v:path arrowok="t"/>
            </v:shape>
            <v:shape style="position:absolute;left:2897;top:3322;width:21;height:0" coordorigin="2897,3322" coordsize="21,0" path="m2897,3322l2917,3322e" filled="f" stroked="t" strokeweight="0.261943pt" strokecolor="#0000FF">
              <v:path arrowok="t"/>
            </v:shape>
            <v:shape style="position:absolute;left:2938;top:3322;width:21;height:0" coordorigin="2938,3322" coordsize="21,0" path="m2938,3322l2959,3322e" filled="f" stroked="t" strokeweight="0.261943pt" strokecolor="#0000FF">
              <v:path arrowok="t"/>
            </v:shape>
            <v:shape style="position:absolute;left:2980;top:3322;width:21;height:0" coordorigin="2980,3322" coordsize="21,0" path="m2980,3322l3001,3322e" filled="f" stroked="t" strokeweight="0.261943pt" strokecolor="#0000FF">
              <v:path arrowok="t"/>
            </v:shape>
            <v:shape style="position:absolute;left:3022;top:3322;width:21;height:0" coordorigin="3022,3322" coordsize="21,0" path="m3022,3322l3044,3322e" filled="f" stroked="t" strokeweight="0.261943pt" strokecolor="#0000FF">
              <v:path arrowok="t"/>
            </v:shape>
            <v:shape style="position:absolute;left:3064;top:3322;width:21;height:0" coordorigin="3064,3322" coordsize="21,0" path="m3064,3322l3085,3322e" filled="f" stroked="t" strokeweight="0.261943pt" strokecolor="#0000FF">
              <v:path arrowok="t"/>
            </v:shape>
            <v:shape style="position:absolute;left:3106;top:3322;width:21;height:0" coordorigin="3106,3322" coordsize="21,0" path="m3106,3322l3127,3322e" filled="f" stroked="t" strokeweight="0.261943pt" strokecolor="#0000FF">
              <v:path arrowok="t"/>
            </v:shape>
            <v:shape style="position:absolute;left:3148;top:3322;width:21;height:0" coordorigin="3148,3322" coordsize="21,0" path="m3148,3322l3169,3322e" filled="f" stroked="t" strokeweight="0.261943pt" strokecolor="#0000FF">
              <v:path arrowok="t"/>
            </v:shape>
            <v:shape style="position:absolute;left:3190;top:3322;width:21;height:0" coordorigin="3190,3322" coordsize="21,0" path="m3190,3322l3211,3322e" filled="f" stroked="t" strokeweight="0.261943pt" strokecolor="#0000FF">
              <v:path arrowok="t"/>
            </v:shape>
            <v:shape style="position:absolute;left:3232;top:3322;width:21;height:0" coordorigin="3232,3322" coordsize="21,0" path="m3232,3322l3253,3322e" filled="f" stroked="t" strokeweight="0.261943pt" strokecolor="#0000FF">
              <v:path arrowok="t"/>
            </v:shape>
            <v:shape style="position:absolute;left:3274;top:3322;width:21;height:0" coordorigin="3274,3322" coordsize="21,0" path="m3274,3322l3295,3322e" filled="f" stroked="t" strokeweight="0.261943pt" strokecolor="#0000FF">
              <v:path arrowok="t"/>
            </v:shape>
            <v:shape style="position:absolute;left:3316;top:3322;width:21;height:0" coordorigin="3316,3322" coordsize="21,0" path="m3316,3322l3337,3322e" filled="f" stroked="t" strokeweight="0.261943pt" strokecolor="#0000FF">
              <v:path arrowok="t"/>
            </v:shape>
            <v:shape style="position:absolute;left:3358;top:3322;width:21;height:0" coordorigin="3358,3322" coordsize="21,0" path="m3358,3322l3379,3322e" filled="f" stroked="t" strokeweight="0.261943pt" strokecolor="#0000FF">
              <v:path arrowok="t"/>
            </v:shape>
            <v:shape style="position:absolute;left:3400;top:3322;width:21;height:0" coordorigin="3400,3322" coordsize="21,0" path="m3400,3322l3421,3322e" filled="f" stroked="t" strokeweight="0.261943pt" strokecolor="#0000FF">
              <v:path arrowok="t"/>
            </v:shape>
            <v:shape style="position:absolute;left:3442;top:3322;width:21;height:0" coordorigin="3442,3322" coordsize="21,0" path="m3442,3322l3463,3322e" filled="f" stroked="t" strokeweight="0.261943pt" strokecolor="#0000FF">
              <v:path arrowok="t"/>
            </v:shape>
            <v:shape style="position:absolute;left:3484;top:3322;width:21;height:0" coordorigin="3484,3322" coordsize="21,0" path="m3484,3322l3505,3322e" filled="f" stroked="t" strokeweight="0.261943pt" strokecolor="#0000FF">
              <v:path arrowok="t"/>
            </v:shape>
            <v:shape style="position:absolute;left:3526;top:3322;width:21;height:0" coordorigin="3526,3322" coordsize="21,0" path="m3526,3322l3547,3322e" filled="f" stroked="t" strokeweight="0.261943pt" strokecolor="#0000FF">
              <v:path arrowok="t"/>
            </v:shape>
            <v:shape style="position:absolute;left:3569;top:3322;width:21;height:0" coordorigin="3569,3322" coordsize="21,0" path="m3569,3322l3589,3322e" filled="f" stroked="t" strokeweight="0.261943pt" strokecolor="#0000FF">
              <v:path arrowok="t"/>
            </v:shape>
            <v:shape style="position:absolute;left:3610;top:3322;width:21;height:0" coordorigin="3610,3322" coordsize="21,0" path="m3610,3322l3631,3322e" filled="f" stroked="t" strokeweight="0.261943pt" strokecolor="#0000FF">
              <v:path arrowok="t"/>
            </v:shape>
            <v:shape style="position:absolute;left:3652;top:3322;width:21;height:0" coordorigin="3652,3322" coordsize="21,0" path="m3652,3322l3673,3322e" filled="f" stroked="t" strokeweight="0.261943pt" strokecolor="#0000FF">
              <v:path arrowok="t"/>
            </v:shape>
            <v:shape style="position:absolute;left:3694;top:3322;width:21;height:0" coordorigin="3694,3322" coordsize="21,0" path="m3694,3322l3715,3322e" filled="f" stroked="t" strokeweight="0.261943pt" strokecolor="#0000FF">
              <v:path arrowok="t"/>
            </v:shape>
            <v:shape style="position:absolute;left:3736;top:3322;width:21;height:0" coordorigin="3736,3322" coordsize="21,0" path="m3736,3322l3757,3322e" filled="f" stroked="t" strokeweight="0.261943pt" strokecolor="#0000FF">
              <v:path arrowok="t"/>
            </v:shape>
            <v:shape style="position:absolute;left:3778;top:3322;width:21;height:0" coordorigin="3778,3322" coordsize="21,0" path="m3778,3322l3799,3322e" filled="f" stroked="t" strokeweight="0.261943pt" strokecolor="#0000FF">
              <v:path arrowok="t"/>
            </v:shape>
            <v:shape style="position:absolute;left:3820;top:3322;width:21;height:0" coordorigin="3820,3322" coordsize="21,0" path="m3820,3322l3841,3322e" filled="f" stroked="t" strokeweight="0.261943pt" strokecolor="#0000FF">
              <v:path arrowok="t"/>
            </v:shape>
            <v:shape style="position:absolute;left:3862;top:3322;width:21;height:0" coordorigin="3862,3322" coordsize="21,0" path="m3862,3322l3883,3322e" filled="f" stroked="t" strokeweight="0.261943pt" strokecolor="#0000FF">
              <v:path arrowok="t"/>
            </v:shape>
            <v:shape style="position:absolute;left:3904;top:3322;width:21;height:0" coordorigin="3904,3322" coordsize="21,0" path="m3904,3322l3925,3322e" filled="f" stroked="t" strokeweight="0.261943pt" strokecolor="#0000FF">
              <v:path arrowok="t"/>
            </v:shape>
            <v:shape style="position:absolute;left:3946;top:3322;width:21;height:0" coordorigin="3946,3322" coordsize="21,0" path="m3946,3322l3967,3322e" filled="f" stroked="t" strokeweight="0.261943pt" strokecolor="#0000FF">
              <v:path arrowok="t"/>
            </v:shape>
            <v:shape style="position:absolute;left:3988;top:3322;width:21;height:0" coordorigin="3988,3322" coordsize="21,0" path="m3988,3322l4009,3322e" filled="f" stroked="t" strokeweight="0.261943pt" strokecolor="#0000FF">
              <v:path arrowok="t"/>
            </v:shape>
            <v:shape style="position:absolute;left:4030;top:3322;width:21;height:0" coordorigin="4030,3322" coordsize="21,0" path="m4030,3322l4051,3322e" filled="f" stroked="t" strokeweight="0.261943pt" strokecolor="#0000FF">
              <v:path arrowok="t"/>
            </v:shape>
            <v:shape style="position:absolute;left:4072;top:3322;width:21;height:0" coordorigin="4072,3322" coordsize="21,0" path="m4072,3322l4093,3322e" filled="f" stroked="t" strokeweight="0.261943pt" strokecolor="#0000FF">
              <v:path arrowok="t"/>
            </v:shape>
            <v:shape style="position:absolute;left:4114;top:3322;width:21;height:0" coordorigin="4114,3322" coordsize="21,0" path="m4114,3322l4135,3322e" filled="f" stroked="t" strokeweight="0.261943pt" strokecolor="#0000FF">
              <v:path arrowok="t"/>
            </v:shape>
            <v:shape style="position:absolute;left:4156;top:3322;width:21;height:0" coordorigin="4156,3322" coordsize="21,0" path="m4156,3322l4177,3322e" filled="f" stroked="t" strokeweight="0.261943pt" strokecolor="#0000FF">
              <v:path arrowok="t"/>
            </v:shape>
            <v:shape style="position:absolute;left:4198;top:3322;width:21;height:0" coordorigin="4198,3322" coordsize="21,0" path="m4198,3322l4219,3322e" filled="f" stroked="t" strokeweight="0.261943pt" strokecolor="#0000FF">
              <v:path arrowok="t"/>
            </v:shape>
            <v:shape style="position:absolute;left:4240;top:3322;width:21;height:0" coordorigin="4240,3322" coordsize="21,0" path="m4240,3322l4261,3322e" filled="f" stroked="t" strokeweight="0.261943pt" strokecolor="#0000FF">
              <v:path arrowok="t"/>
            </v:shape>
            <v:shape style="position:absolute;left:4282;top:3322;width:21;height:0" coordorigin="4282,3322" coordsize="21,0" path="m4282,3322l4303,3322e" filled="f" stroked="t" strokeweight="0.261943pt" strokecolor="#0000FF">
              <v:path arrowok="t"/>
            </v:shape>
            <v:shape style="position:absolute;left:4324;top:3322;width:21;height:0" coordorigin="4324,3322" coordsize="21,0" path="m4324,3322l4345,3322e" filled="f" stroked="t" strokeweight="0.261943pt" strokecolor="#0000FF">
              <v:path arrowok="t"/>
            </v:shape>
            <v:shape style="position:absolute;left:4366;top:3322;width:21;height:0" coordorigin="4366,3322" coordsize="21,0" path="m4366,3322l4387,3322e" filled="f" stroked="t" strokeweight="0.261943pt" strokecolor="#0000FF">
              <v:path arrowok="t"/>
            </v:shape>
            <v:shape style="position:absolute;left:4408;top:3322;width:21;height:0" coordorigin="4408,3322" coordsize="21,0" path="m4408,3322l4429,3322e" filled="f" stroked="t" strokeweight="0.261943pt" strokecolor="#0000FF">
              <v:path arrowok="t"/>
            </v:shape>
            <v:shape style="position:absolute;left:4450;top:3322;width:21;height:0" coordorigin="4450,3322" coordsize="21,0" path="m4450,3322l4471,3322e" filled="f" stroked="t" strokeweight="0.261943pt" strokecolor="#0000FF">
              <v:path arrowok="t"/>
            </v:shape>
            <v:shape style="position:absolute;left:4492;top:3322;width:21;height:0" coordorigin="4492,3322" coordsize="21,0" path="m4492,3322l4513,3322e" filled="f" stroked="t" strokeweight="0.261943pt" strokecolor="#0000FF">
              <v:path arrowok="t"/>
            </v:shape>
            <v:shape style="position:absolute;left:4534;top:3322;width:21;height:0" coordorigin="4534,3322" coordsize="21,0" path="m4534,3322l4555,3322e" filled="f" stroked="t" strokeweight="0.261943pt" strokecolor="#0000FF">
              <v:path arrowok="t"/>
            </v:shape>
            <v:shape style="position:absolute;left:4576;top:3322;width:21;height:0" coordorigin="4576,3322" coordsize="21,0" path="m4576,3322l4597,3322e" filled="f" stroked="t" strokeweight="0.261943pt" strokecolor="#0000FF">
              <v:path arrowok="t"/>
            </v:shape>
            <v:shape style="position:absolute;left:4618;top:3322;width:21;height:0" coordorigin="4618,3322" coordsize="21,0" path="m4618,3322l4639,3322e" filled="f" stroked="t" strokeweight="0.261943pt" strokecolor="#0000FF">
              <v:path arrowok="t"/>
            </v:shape>
            <v:shape style="position:absolute;left:4660;top:3322;width:21;height:0" coordorigin="4660,3322" coordsize="21,0" path="m4660,3322l4681,3322e" filled="f" stroked="t" strokeweight="0.261943pt" strokecolor="#0000FF">
              <v:path arrowok="t"/>
            </v:shape>
            <v:shape style="position:absolute;left:4702;top:3322;width:21;height:0" coordorigin="4702,3322" coordsize="21,0" path="m4702,3322l4723,3322e" filled="f" stroked="t" strokeweight="0.261943pt" strokecolor="#0000FF">
              <v:path arrowok="t"/>
            </v:shape>
            <v:shape style="position:absolute;left:4744;top:3322;width:21;height:0" coordorigin="4744,3322" coordsize="21,0" path="m4744,3322l4765,3322e" filled="f" stroked="t" strokeweight="0.261943pt" strokecolor="#0000FF">
              <v:path arrowok="t"/>
            </v:shape>
            <v:shape style="position:absolute;left:4786;top:3322;width:21;height:0" coordorigin="4786,3322" coordsize="21,0" path="m4786,3322l4807,3322e" filled="f" stroked="t" strokeweight="0.261943pt" strokecolor="#0000FF">
              <v:path arrowok="t"/>
            </v:shape>
            <v:shape style="position:absolute;left:4828;top:3322;width:21;height:0" coordorigin="4828,3322" coordsize="21,0" path="m4828,3322l4849,3322e" filled="f" stroked="t" strokeweight="0.261943pt" strokecolor="#0000FF">
              <v:path arrowok="t"/>
            </v:shape>
            <v:shape style="position:absolute;left:4870;top:3322;width:21;height:0" coordorigin="4870,3322" coordsize="21,0" path="m4870,3322l4891,3322e" filled="f" stroked="t" strokeweight="0.261943pt" strokecolor="#0000FF">
              <v:path arrowok="t"/>
            </v:shape>
            <v:shape style="position:absolute;left:4912;top:3322;width:21;height:0" coordorigin="4912,3322" coordsize="21,0" path="m4912,3322l4933,3322e" filled="f" stroked="t" strokeweight="0.261943pt" strokecolor="#0000FF">
              <v:path arrowok="t"/>
            </v:shape>
            <v:shape style="position:absolute;left:4954;top:3322;width:21;height:0" coordorigin="4954,3322" coordsize="21,0" path="m4954,3322l4975,3322e" filled="f" stroked="t" strokeweight="0.261943pt" strokecolor="#0000FF">
              <v:path arrowok="t"/>
            </v:shape>
            <v:shape style="position:absolute;left:4996;top:3322;width:21;height:0" coordorigin="4996,3322" coordsize="21,0" path="m4996,3322l5017,3322e" filled="f" stroked="t" strokeweight="0.261943pt" strokecolor="#0000FF">
              <v:path arrowok="t"/>
            </v:shape>
            <v:shape style="position:absolute;left:5038;top:3322;width:21;height:0" coordorigin="5038,3322" coordsize="21,0" path="m5038,3322l5059,3322e" filled="f" stroked="t" strokeweight="0.261943pt" strokecolor="#0000FF">
              <v:path arrowok="t"/>
            </v:shape>
            <v:shape style="position:absolute;left:5080;top:3322;width:21;height:0" coordorigin="5080,3322" coordsize="21,0" path="m5080,3322l5101,3322e" filled="f" stroked="t" strokeweight="0.261943pt" strokecolor="#0000FF">
              <v:path arrowok="t"/>
            </v:shape>
            <v:shape style="position:absolute;left:5122;top:3322;width:21;height:0" coordorigin="5122,3322" coordsize="21,0" path="m5122,3322l5143,3322e" filled="f" stroked="t" strokeweight="0.261943pt" strokecolor="#0000FF">
              <v:path arrowok="t"/>
            </v:shape>
            <v:shape style="position:absolute;left:5164;top:3322;width:21;height:0" coordorigin="5164,3322" coordsize="21,0" path="m5164,3322l5185,3322e" filled="f" stroked="t" strokeweight="0.261943pt" strokecolor="#0000FF">
              <v:path arrowok="t"/>
            </v:shape>
            <v:shape style="position:absolute;left:5206;top:3322;width:21;height:0" coordorigin="5206,3322" coordsize="21,0" path="m5206,3322l5227,3322e" filled="f" stroked="t" strokeweight="0.261943pt" strokecolor="#0000FF">
              <v:path arrowok="t"/>
            </v:shape>
            <v:shape style="position:absolute;left:5248;top:3322;width:21;height:0" coordorigin="5248,3322" coordsize="21,0" path="m5248,3322l5269,3322e" filled="f" stroked="t" strokeweight="0.261943pt" strokecolor="#0000FF">
              <v:path arrowok="t"/>
            </v:shape>
            <v:shape style="position:absolute;left:5290;top:3322;width:21;height:0" coordorigin="5290,3322" coordsize="21,0" path="m5290,3322l5311,3322e" filled="f" stroked="t" strokeweight="0.261943pt" strokecolor="#0000FF">
              <v:path arrowok="t"/>
            </v:shape>
            <v:shape style="position:absolute;left:5332;top:3322;width:21;height:0" coordorigin="5332,3322" coordsize="21,0" path="m5332,3322l5353,3322e" filled="f" stroked="t" strokeweight="0.261943pt" strokecolor="#0000FF">
              <v:path arrowok="t"/>
            </v:shape>
            <v:shape style="position:absolute;left:5374;top:3322;width:21;height:0" coordorigin="5374,3322" coordsize="21,0" path="m5374,3322l5395,3322e" filled="f" stroked="t" strokeweight="0.261943pt" strokecolor="#0000FF">
              <v:path arrowok="t"/>
            </v:shape>
            <v:shape style="position:absolute;left:5416;top:3322;width:21;height:0" coordorigin="5416,3322" coordsize="21,0" path="m5416,3322l5437,3322e" filled="f" stroked="t" strokeweight="0.261943pt" strokecolor="#0000FF">
              <v:path arrowok="t"/>
            </v:shape>
            <v:shape style="position:absolute;left:5458;top:3322;width:21;height:0" coordorigin="5458,3322" coordsize="21,0" path="m5458,3322l5479,3322e" filled="f" stroked="t" strokeweight="0.261943pt" strokecolor="#0000FF">
              <v:path arrowok="t"/>
            </v:shape>
            <v:shape style="position:absolute;left:5500;top:3322;width:21;height:0" coordorigin="5500,3322" coordsize="21,0" path="m5500,3322l5521,3322e" filled="f" stroked="t" strokeweight="0.261943pt" strokecolor="#0000FF">
              <v:path arrowok="t"/>
            </v:shape>
            <v:shape style="position:absolute;left:5542;top:3322;width:21;height:0" coordorigin="5542,3322" coordsize="21,0" path="m5542,3322l5563,3322e" filled="f" stroked="t" strokeweight="0.261943pt" strokecolor="#0000FF">
              <v:path arrowok="t"/>
            </v:shape>
            <v:shape style="position:absolute;left:5584;top:3322;width:21;height:0" coordorigin="5584,3322" coordsize="21,0" path="m5584,3322l5605,3322e" filled="f" stroked="t" strokeweight="0.261943pt" strokecolor="#0000FF">
              <v:path arrowok="t"/>
            </v:shape>
            <v:shape style="position:absolute;left:5626;top:3322;width:21;height:0" coordorigin="5626,3322" coordsize="21,0" path="m5626,3322l5647,3322e" filled="f" stroked="t" strokeweight="0.261943pt" strokecolor="#0000FF">
              <v:path arrowok="t"/>
            </v:shape>
            <v:shape style="position:absolute;left:5668;top:3322;width:21;height:0" coordorigin="5668,3322" coordsize="21,0" path="m5668,3322l5689,3322e" filled="f" stroked="t" strokeweight="0.261943pt" strokecolor="#0000FF">
              <v:path arrowok="t"/>
            </v:shape>
            <v:shape style="position:absolute;left:5710;top:3322;width:21;height:0" coordorigin="5710,3322" coordsize="21,0" path="m5710,3322l5731,3322e" filled="f" stroked="t" strokeweight="0.261943pt" strokecolor="#0000FF">
              <v:path arrowok="t"/>
            </v:shape>
            <v:shape style="position:absolute;left:5752;top:3322;width:21;height:0" coordorigin="5752,3322" coordsize="21,0" path="m5752,3322l5773,3322e" filled="f" stroked="t" strokeweight="0.261943pt" strokecolor="#0000FF">
              <v:path arrowok="t"/>
            </v:shape>
            <v:shape style="position:absolute;left:5794;top:3322;width:21;height:0" coordorigin="5794,3322" coordsize="21,0" path="m5794,3322l5815,3322e" filled="f" stroked="t" strokeweight="0.261943pt" strokecolor="#0000FF">
              <v:path arrowok="t"/>
            </v:shape>
            <v:shape style="position:absolute;left:5836;top:3322;width:21;height:0" coordorigin="5836,3322" coordsize="21,0" path="m5836,3322l5857,3322e" filled="f" stroked="t" strokeweight="0.261943pt" strokecolor="#0000FF">
              <v:path arrowok="t"/>
            </v:shape>
            <v:shape style="position:absolute;left:5878;top:3322;width:21;height:0" coordorigin="5878,3322" coordsize="21,0" path="m5878,3322l5899,3322e" filled="f" stroked="t" strokeweight="0.261943pt" strokecolor="#0000FF">
              <v:path arrowok="t"/>
            </v:shape>
            <v:shape style="position:absolute;left:5920;top:3322;width:21;height:0" coordorigin="5920,3322" coordsize="21,0" path="m5920,3322l5941,3322e" filled="f" stroked="t" strokeweight="0.261943pt" strokecolor="#0000FF">
              <v:path arrowok="t"/>
            </v:shape>
            <v:shape style="position:absolute;left:5962;top:3322;width:21;height:0" coordorigin="5962,3322" coordsize="21,0" path="m5962,3322l5983,3322e" filled="f" stroked="t" strokeweight="0.261943pt" strokecolor="#0000FF">
              <v:path arrowok="t"/>
            </v:shape>
            <v:shape style="position:absolute;left:6004;top:3322;width:21;height:0" coordorigin="6004,3322" coordsize="21,0" path="m6004,3322l6025,3322e" filled="f" stroked="t" strokeweight="0.261943pt" strokecolor="#0000FF">
              <v:path arrowok="t"/>
            </v:shape>
            <v:shape style="position:absolute;left:6046;top:3322;width:21;height:0" coordorigin="6046,3322" coordsize="21,0" path="m6046,3322l6067,3322e" filled="f" stroked="t" strokeweight="0.261943pt" strokecolor="#0000FF">
              <v:path arrowok="t"/>
            </v:shape>
            <v:shape style="position:absolute;left:6088;top:3322;width:21;height:0" coordorigin="6088,3322" coordsize="21,0" path="m6088,3322l6109,3322e" filled="f" stroked="t" strokeweight="0.261943pt" strokecolor="#0000FF">
              <v:path arrowok="t"/>
            </v:shape>
            <v:shape style="position:absolute;left:6130;top:3322;width:21;height:0" coordorigin="6130,3322" coordsize="21,0" path="m6130,3322l6151,3322e" filled="f" stroked="t" strokeweight="0.261943pt" strokecolor="#0000FF">
              <v:path arrowok="t"/>
            </v:shape>
            <v:shape style="position:absolute;left:6172;top:3322;width:21;height:0" coordorigin="6172,3322" coordsize="21,0" path="m6172,3322l6193,3322e" filled="f" stroked="t" strokeweight="0.261943pt" strokecolor="#0000FF">
              <v:path arrowok="t"/>
            </v:shape>
            <v:shape style="position:absolute;left:6214;top:3322;width:21;height:0" coordorigin="6214,3322" coordsize="21,0" path="m6214,3322l6235,3322e" filled="f" stroked="t" strokeweight="0.261943pt" strokecolor="#0000FF">
              <v:path arrowok="t"/>
            </v:shape>
            <v:shape style="position:absolute;left:6256;top:3322;width:21;height:0" coordorigin="6256,3322" coordsize="21,0" path="m6256,3322l6277,3322e" filled="f" stroked="t" strokeweight="0.261943pt" strokecolor="#0000FF">
              <v:path arrowok="t"/>
            </v:shape>
            <v:shape style="position:absolute;left:6298;top:3322;width:21;height:0" coordorigin="6298,3322" coordsize="21,0" path="m6298,3322l6319,3322e" filled="f" stroked="t" strokeweight="0.261943pt" strokecolor="#0000FF">
              <v:path arrowok="t"/>
            </v:shape>
            <v:shape style="position:absolute;left:6340;top:3322;width:21;height:0" coordorigin="6340,3322" coordsize="21,0" path="m6340,3322l6361,3322e" filled="f" stroked="t" strokeweight="0.261943pt" strokecolor="#0000FF">
              <v:path arrowok="t"/>
            </v:shape>
            <v:shape style="position:absolute;left:6382;top:3322;width:21;height:0" coordorigin="6382,3322" coordsize="21,0" path="m6382,3322l6403,3322e" filled="f" stroked="t" strokeweight="0.261943pt" strokecolor="#0000FF">
              <v:path arrowok="t"/>
            </v:shape>
            <v:shape style="position:absolute;left:6424;top:3322;width:21;height:0" coordorigin="6424,3322" coordsize="21,0" path="m6424,3322l6445,3322e" filled="f" stroked="t" strokeweight="0.261943pt" strokecolor="#0000FF">
              <v:path arrowok="t"/>
            </v:shape>
            <v:shape style="position:absolute;left:6466;top:3322;width:21;height:0" coordorigin="6466,3322" coordsize="21,0" path="m6466,3322l6487,3322e" filled="f" stroked="t" strokeweight="0.261943pt" strokecolor="#0000FF">
              <v:path arrowok="t"/>
            </v:shape>
            <v:shape style="position:absolute;left:6508;top:3322;width:21;height:0" coordorigin="6508,3322" coordsize="21,0" path="m6508,3322l6529,3322e" filled="f" stroked="t" strokeweight="0.261943pt" strokecolor="#0000FF">
              <v:path arrowok="t"/>
            </v:shape>
            <v:shape style="position:absolute;left:6550;top:3322;width:21;height:0" coordorigin="6550,3322" coordsize="21,0" path="m6550,3322l6571,3322e" filled="f" stroked="t" strokeweight="0.261943pt" strokecolor="#0000FF">
              <v:path arrowok="t"/>
            </v:shape>
            <v:shape style="position:absolute;left:6592;top:3322;width:21;height:0" coordorigin="6592,3322" coordsize="21,0" path="m6592,3322l6613,3322e" filled="f" stroked="t" strokeweight="0.261943pt" strokecolor="#0000FF">
              <v:path arrowok="t"/>
            </v:shape>
            <v:shape style="position:absolute;left:6634;top:3322;width:21;height:0" coordorigin="6634,3322" coordsize="21,0" path="m6634,3322l6655,3322e" filled="f" stroked="t" strokeweight="0.261943pt" strokecolor="#0000FF">
              <v:path arrowok="t"/>
            </v:shape>
            <v:shape style="position:absolute;left:6676;top:3322;width:21;height:0" coordorigin="6676,3322" coordsize="21,0" path="m6676,3322l6697,3322e" filled="f" stroked="t" strokeweight="0.261943pt" strokecolor="#0000FF">
              <v:path arrowok="t"/>
            </v:shape>
            <v:shape style="position:absolute;left:6718;top:3322;width:21;height:0" coordorigin="6718,3322" coordsize="21,0" path="m6718,3322l6739,3322e" filled="f" stroked="t" strokeweight="0.261943pt" strokecolor="#0000FF">
              <v:path arrowok="t"/>
            </v:shape>
            <v:shape style="position:absolute;left:6760;top:3322;width:21;height:0" coordorigin="6760,3322" coordsize="21,0" path="m6760,3322l6781,3322e" filled="f" stroked="t" strokeweight="0.261943pt" strokecolor="#0000FF">
              <v:path arrowok="t"/>
            </v:shape>
            <v:shape style="position:absolute;left:6802;top:3322;width:21;height:0" coordorigin="6802,3322" coordsize="21,0" path="m6802,3322l6823,3322e" filled="f" stroked="t" strokeweight="0.261943pt" strokecolor="#0000FF">
              <v:path arrowok="t"/>
            </v:shape>
            <v:shape style="position:absolute;left:6844;top:3322;width:21;height:0" coordorigin="6844,3322" coordsize="21,0" path="m6844,3322l6865,3322e" filled="f" stroked="t" strokeweight="0.261943pt" strokecolor="#0000FF">
              <v:path arrowok="t"/>
            </v:shape>
            <v:shape style="position:absolute;left:6886;top:3322;width:21;height:0" coordorigin="6886,3322" coordsize="21,0" path="m6886,3322l6907,3322e" filled="f" stroked="t" strokeweight="0.261943pt" strokecolor="#0000FF">
              <v:path arrowok="t"/>
            </v:shape>
            <v:shape style="position:absolute;left:6928;top:3322;width:21;height:0" coordorigin="6928,3322" coordsize="21,0" path="m6928,3322l6949,3322e" filled="f" stroked="t" strokeweight="0.261943pt" strokecolor="#0000FF">
              <v:path arrowok="t"/>
            </v:shape>
            <v:shape style="position:absolute;left:6970;top:3322;width:21;height:0" coordorigin="6970,3322" coordsize="21,0" path="m6970,3322l6991,3322e" filled="f" stroked="t" strokeweight="0.261943pt" strokecolor="#0000FF">
              <v:path arrowok="t"/>
            </v:shape>
            <v:shape style="position:absolute;left:7012;top:3322;width:21;height:0" coordorigin="7012,3322" coordsize="21,0" path="m7012,3322l7033,3322e" filled="f" stroked="t" strokeweight="0.261943pt" strokecolor="#0000FF">
              <v:path arrowok="t"/>
            </v:shape>
            <v:shape style="position:absolute;left:7054;top:3322;width:21;height:0" coordorigin="7054,3322" coordsize="21,0" path="m7054,3322l7075,3322e" filled="f" stroked="t" strokeweight="0.261943pt" strokecolor="#0000FF">
              <v:path arrowok="t"/>
            </v:shape>
            <v:shape style="position:absolute;left:7096;top:3322;width:21;height:0" coordorigin="7096,3322" coordsize="21,0" path="m7096,3322l7117,3322e" filled="f" stroked="t" strokeweight="0.261943pt" strokecolor="#0000FF">
              <v:path arrowok="t"/>
            </v:shape>
            <v:shape style="position:absolute;left:7138;top:3322;width:21;height:0" coordorigin="7138,3322" coordsize="21,0" path="m7138,3322l7159,3322e" filled="f" stroked="t" strokeweight="0.261943pt" strokecolor="#0000FF">
              <v:path arrowok="t"/>
            </v:shape>
            <v:shape style="position:absolute;left:7180;top:3322;width:21;height:0" coordorigin="7180,3322" coordsize="21,0" path="m7180,3322l7201,3322e" filled="f" stroked="t" strokeweight="0.261943pt" strokecolor="#0000FF">
              <v:path arrowok="t"/>
            </v:shape>
            <v:shape style="position:absolute;left:7222;top:3322;width:21;height:0" coordorigin="7222,3322" coordsize="21,0" path="m7222,3322l7243,3322e" filled="f" stroked="t" strokeweight="0.261943pt" strokecolor="#0000FF">
              <v:path arrowok="t"/>
            </v:shape>
            <v:shape style="position:absolute;left:7264;top:3322;width:21;height:0" coordorigin="7264,3322" coordsize="21,0" path="m7264,3322l7285,3322e" filled="f" stroked="t" strokeweight="0.261943pt" strokecolor="#0000FF">
              <v:path arrowok="t"/>
            </v:shape>
            <v:shape style="position:absolute;left:7306;top:3322;width:21;height:0" coordorigin="7306,3322" coordsize="21,0" path="m7306,3322l7327,3322e" filled="f" stroked="t" strokeweight="0.261943pt" strokecolor="#0000FF">
              <v:path arrowok="t"/>
            </v:shape>
            <v:shape style="position:absolute;left:7348;top:3322;width:21;height:0" coordorigin="7348,3322" coordsize="21,0" path="m7348,3322l7369,3322e" filled="f" stroked="t" strokeweight="0.261943pt" strokecolor="#0000FF">
              <v:path arrowok="t"/>
            </v:shape>
            <v:shape style="position:absolute;left:7390;top:3322;width:21;height:0" coordorigin="7390,3322" coordsize="21,0" path="m7390,3322l7411,3322e" filled="f" stroked="t" strokeweight="0.261943pt" strokecolor="#0000FF">
              <v:path arrowok="t"/>
            </v:shape>
            <v:shape style="position:absolute;left:7432;top:3322;width:21;height:0" coordorigin="7432,3322" coordsize="21,0" path="m7432,3322l7453,3322e" filled="f" stroked="t" strokeweight="0.261943pt" strokecolor="#0000FF">
              <v:path arrowok="t"/>
            </v:shape>
            <v:shape style="position:absolute;left:7474;top:3322;width:21;height:0" coordorigin="7474,3322" coordsize="21,0" path="m7474,3322l7495,3322e" filled="f" stroked="t" strokeweight="0.261943pt" strokecolor="#0000FF">
              <v:path arrowok="t"/>
            </v:shape>
            <v:shape style="position:absolute;left:7516;top:3322;width:21;height:0" coordorigin="7516,3322" coordsize="21,0" path="m7516,3322l7537,3322e" filled="f" stroked="t" strokeweight="0.261943pt" strokecolor="#0000FF">
              <v:path arrowok="t"/>
            </v:shape>
            <v:shape style="position:absolute;left:7558;top:3322;width:21;height:0" coordorigin="7558,3322" coordsize="21,0" path="m7558,3322l7579,3322e" filled="f" stroked="t" strokeweight="0.261943pt" strokecolor="#0000FF">
              <v:path arrowok="t"/>
            </v:shape>
            <v:shape style="position:absolute;left:7600;top:3322;width:21;height:0" coordorigin="7600,3322" coordsize="21,0" path="m7600,3322l7621,3322e" filled="f" stroked="t" strokeweight="0.261943pt" strokecolor="#0000FF">
              <v:path arrowok="t"/>
            </v:shape>
            <v:shape style="position:absolute;left:7642;top:3322;width:21;height:0" coordorigin="7642,3322" coordsize="21,0" path="m7642,3322l7663,3322e" filled="f" stroked="t" strokeweight="0.261943pt" strokecolor="#0000FF">
              <v:path arrowok="t"/>
            </v:shape>
            <v:shape style="position:absolute;left:7684;top:3322;width:21;height:0" coordorigin="7684,3322" coordsize="21,0" path="m7684,3322l7705,3322e" filled="f" stroked="t" strokeweight="0.261943pt" strokecolor="#0000FF">
              <v:path arrowok="t"/>
            </v:shape>
            <v:shape style="position:absolute;left:7726;top:3322;width:21;height:0" coordorigin="7726,3322" coordsize="21,0" path="m7726,3322l7747,3322e" filled="f" stroked="t" strokeweight="0.261943pt" strokecolor="#0000FF">
              <v:path arrowok="t"/>
            </v:shape>
            <v:shape style="position:absolute;left:7768;top:3322;width:21;height:0" coordorigin="7768,3322" coordsize="21,0" path="m7768,3322l7789,3322e" filled="f" stroked="t" strokeweight="0.261943pt" strokecolor="#0000FF">
              <v:path arrowok="t"/>
            </v:shape>
            <v:shape style="position:absolute;left:7810;top:3322;width:21;height:0" coordorigin="7810,3322" coordsize="21,0" path="m7810,3322l7831,3322e" filled="f" stroked="t" strokeweight="0.261943pt" strokecolor="#0000FF">
              <v:path arrowok="t"/>
            </v:shape>
            <v:shape style="position:absolute;left:7852;top:3322;width:21;height:0" coordorigin="7852,3322" coordsize="21,0" path="m7852,3322l7873,3322e" filled="f" stroked="t" strokeweight="0.261943pt" strokecolor="#0000FF">
              <v:path arrowok="t"/>
            </v:shape>
            <v:shape style="position:absolute;left:7894;top:3322;width:21;height:0" coordorigin="7894,3322" coordsize="21,0" path="m7894,3322l7915,3322e" filled="f" stroked="t" strokeweight="0.261943pt" strokecolor="#0000FF">
              <v:path arrowok="t"/>
            </v:shape>
            <v:shape style="position:absolute;left:7936;top:3322;width:21;height:0" coordorigin="7936,3322" coordsize="21,0" path="m7936,3322l7957,3322e" filled="f" stroked="t" strokeweight="0.261943pt" strokecolor="#0000FF">
              <v:path arrowok="t"/>
            </v:shape>
            <v:shape style="position:absolute;left:7978;top:3322;width:21;height:0" coordorigin="7978,3322" coordsize="21,0" path="m7978,3322l7999,3322e" filled="f" stroked="t" strokeweight="0.261943pt" strokecolor="#0000FF">
              <v:path arrowok="t"/>
            </v:shape>
            <v:shape style="position:absolute;left:8020;top:3322;width:21;height:0" coordorigin="8020,3322" coordsize="21,0" path="m8020,3322l8041,3322e" filled="f" stroked="t" strokeweight="0.261943pt" strokecolor="#0000FF">
              <v:path arrowok="t"/>
            </v:shape>
            <v:shape style="position:absolute;left:8062;top:3322;width:21;height:0" coordorigin="8062,3322" coordsize="21,0" path="m8062,3322l8083,3322e" filled="f" stroked="t" strokeweight="0.261943pt" strokecolor="#0000FF">
              <v:path arrowok="t"/>
            </v:shape>
            <v:shape style="position:absolute;left:8104;top:3322;width:21;height:0" coordorigin="8104,3322" coordsize="21,0" path="m8104,3322l8125,3322e" filled="f" stroked="t" strokeweight="0.261943pt" strokecolor="#0000FF">
              <v:path arrowok="t"/>
            </v:shape>
            <v:shape style="position:absolute;left:8146;top:3322;width:21;height:0" coordorigin="8146,3322" coordsize="21,0" path="m8146,3322l8167,3322e" filled="f" stroked="t" strokeweight="0.261943pt" strokecolor="#0000FF">
              <v:path arrowok="t"/>
            </v:shape>
            <v:shape style="position:absolute;left:8188;top:3322;width:21;height:0" coordorigin="8188,3322" coordsize="21,0" path="m8188,3322l8209,3322e" filled="f" stroked="t" strokeweight="0.261943pt" strokecolor="#0000FF">
              <v:path arrowok="t"/>
            </v:shape>
            <v:shape style="position:absolute;left:8230;top:3322;width:21;height:0" coordorigin="8230,3322" coordsize="21,0" path="m8230,3322l8251,3322e" filled="f" stroked="t" strokeweight="0.261943pt" strokecolor="#0000FF">
              <v:path arrowok="t"/>
            </v:shape>
            <v:shape style="position:absolute;left:8272;top:3322;width:21;height:0" coordorigin="8272,3322" coordsize="21,0" path="m8272,3322l8293,3322e" filled="f" stroked="t" strokeweight="0.261943pt" strokecolor="#0000FF">
              <v:path arrowok="t"/>
            </v:shape>
            <v:shape style="position:absolute;left:8314;top:3322;width:21;height:0" coordorigin="8314,3322" coordsize="21,0" path="m8314,3322l8335,3322e" filled="f" stroked="t" strokeweight="0.261943pt" strokecolor="#0000FF">
              <v:path arrowok="t"/>
            </v:shape>
            <v:shape style="position:absolute;left:8356;top:3322;width:21;height:0" coordorigin="8356,3322" coordsize="21,0" path="m8356,3322l8377,3322e" filled="f" stroked="t" strokeweight="0.261943pt" strokecolor="#0000FF">
              <v:path arrowok="t"/>
            </v:shape>
            <v:shape style="position:absolute;left:8398;top:3322;width:21;height:0" coordorigin="8398,3322" coordsize="21,0" path="m8398,3322l8419,3322e" filled="f" stroked="t" strokeweight="0.261943pt" strokecolor="#0000FF">
              <v:path arrowok="t"/>
            </v:shape>
            <v:shape style="position:absolute;left:8440;top:3322;width:21;height:0" coordorigin="8440,3322" coordsize="21,0" path="m8440,3322l8461,3322e" filled="f" stroked="t" strokeweight="0.261943pt" strokecolor="#0000FF">
              <v:path arrowok="t"/>
            </v:shape>
            <v:shape style="position:absolute;left:8482;top:3322;width:21;height:0" coordorigin="8482,3322" coordsize="21,0" path="m8482,3322l8503,3322e" filled="f" stroked="t" strokeweight="0.261943pt" strokecolor="#0000FF">
              <v:path arrowok="t"/>
            </v:shape>
            <v:shape style="position:absolute;left:8524;top:3322;width:21;height:0" coordorigin="8524,3322" coordsize="21,0" path="m8524,3322l8545,3322e" filled="f" stroked="t" strokeweight="0.261943pt" strokecolor="#0000FF">
              <v:path arrowok="t"/>
            </v:shape>
            <v:shape style="position:absolute;left:8566;top:3322;width:21;height:0" coordorigin="8566,3322" coordsize="21,0" path="m8566,3322l8587,3322e" filled="f" stroked="t" strokeweight="0.261943pt" strokecolor="#0000FF">
              <v:path arrowok="t"/>
            </v:shape>
            <v:shape style="position:absolute;left:8608;top:3322;width:21;height:0" coordorigin="8608,3322" coordsize="21,0" path="m8608,3322l8629,3322e" filled="f" stroked="t" strokeweight="0.261943pt" strokecolor="#0000FF">
              <v:path arrowok="t"/>
            </v:shape>
            <v:shape style="position:absolute;left:8650;top:3322;width:21;height:0" coordorigin="8650,3322" coordsize="21,0" path="m8650,3322l8671,3322e" filled="f" stroked="t" strokeweight="0.261943pt" strokecolor="#0000FF">
              <v:path arrowok="t"/>
            </v:shape>
            <w10:wrap type="none"/>
          </v:group>
        </w:pict>
      </w:r>
      <w:r>
        <w:pict>
          <v:shape type="#_x0000_t202" style="position:absolute;margin-left:86.8718pt;margin-top:103.007pt;width:6.20319pt;height:10.5799pt;mso-position-horizontal-relative:page;mso-position-vertical-relative:paragraph;z-index:-881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2"/>
                      <w:w w:val="105"/>
                      <w:sz w:val="8"/>
                      <w:szCs w:val="8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"/>
                      <w:w w:val="104"/>
                      <w:sz w:val="8"/>
                      <w:szCs w:val="8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5"/>
                      <w:sz w:val="8"/>
                      <w:szCs w:val="8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158.585pt;width:6.20319pt;height:9.04775pt;mso-position-horizontal-relative:page;mso-position-vertical-relative:paragraph;z-index:-881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4"/>
                      <w:sz w:val="8"/>
                      <w:szCs w:val="8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140.483pt;width:6.20319pt;height:7.7381pt;mso-position-horizontal-relative:page;mso-position-vertical-relative:paragraph;z-index:-881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121.852pt;width:6.20319pt;height:7.7381pt;mso-position-horizontal-relative:page;mso-position-vertical-relative:paragraph;z-index:-881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102.96pt;width:6.20319pt;height:7.7381pt;mso-position-horizontal-relative:page;mso-position-vertical-relative:paragraph;z-index:-881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84.3366pt;width:6.20319pt;height:7.7381pt;mso-position-horizontal-relative:page;mso-position-vertical-relative:paragraph;z-index:-881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65.4438pt;width:6.20319pt;height:7.7381pt;mso-position-horizontal-relative:page;mso-position-vertical-relative:paragraph;z-index:-880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6.8456pt;margin-top:46.8181pt;width:6.20319pt;height:7.7381pt;mso-position-horizontal-relative:page;mso-position-vertical-relative:paragraph;z-index:-880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8"/>
                      <w:szCs w:val="8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w w:val="104"/>
                      <w:sz w:val="8"/>
                      <w:szCs w:val="8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2"/>
                      <w:w w:val="105"/>
                      <w:sz w:val="8"/>
                      <w:szCs w:val="8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4"/>
                      <w:sz w:val="8"/>
                      <w:szCs w:val="8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acf(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47" w:lineRule="exact" w:line="100"/>
        <w:ind w:left="3292" w:right="5485"/>
      </w:pP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3"/>
          <w:w w:val="100"/>
          <w:sz w:val="10"/>
          <w:szCs w:val="10"/>
        </w:rPr>
        <w:t>r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3"/>
          <w:w w:val="99"/>
          <w:sz w:val="10"/>
          <w:szCs w:val="10"/>
        </w:rPr>
        <w:t>r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e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s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d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u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n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c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d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e</w:t>
      </w:r>
      <w:r>
        <w:rPr>
          <w:rFonts w:cs="Arial" w:hAnsi="Arial" w:eastAsia="Arial" w:ascii="Arial"/>
          <w:b/>
          <w:spacing w:val="2"/>
          <w:w w:val="99"/>
          <w:sz w:val="10"/>
          <w:szCs w:val="10"/>
        </w:rPr>
        <w:t>n</w:t>
      </w:r>
      <w:r>
        <w:rPr>
          <w:rFonts w:cs="Arial" w:hAnsi="Arial" w:eastAsia="Arial" w:ascii="Arial"/>
          <w:b/>
          <w:spacing w:val="-2"/>
          <w:w w:val="99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99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8"/>
          <w:szCs w:val="8"/>
        </w:rPr>
        <w:jc w:val="left"/>
        <w:spacing w:before="53" w:lineRule="exact" w:line="80"/>
        <w:ind w:left="784"/>
      </w:pP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-2"/>
          <w:w w:val="100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                                               </w:t>
      </w:r>
      <w:r>
        <w:rPr>
          <w:rFonts w:cs="Arial" w:hAnsi="Arial" w:eastAsia="Arial" w:ascii="Arial"/>
          <w:spacing w:val="12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-2"/>
          <w:w w:val="100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5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1</w:t>
      </w:r>
      <w:r>
        <w:rPr>
          <w:rFonts w:cs="Arial" w:hAnsi="Arial" w:eastAsia="Arial" w:ascii="Arial"/>
          <w:spacing w:val="-2"/>
          <w:w w:val="100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0</w:t>
      </w:r>
      <w:r>
        <w:rPr>
          <w:rFonts w:cs="Arial" w:hAnsi="Arial" w:eastAsia="Arial" w:ascii="Arial"/>
          <w:spacing w:val="0"/>
          <w:w w:val="100"/>
          <w:sz w:val="8"/>
          <w:szCs w:val="8"/>
        </w:rPr>
        <w:t>                                                                                     </w:t>
      </w:r>
      <w:r>
        <w:rPr>
          <w:rFonts w:cs="Arial" w:hAnsi="Arial" w:eastAsia="Arial" w:ascii="Arial"/>
          <w:spacing w:val="6"/>
          <w:w w:val="100"/>
          <w:sz w:val="8"/>
          <w:szCs w:val="8"/>
        </w:rPr>
        <w:t> </w:t>
      </w:r>
      <w:r>
        <w:rPr>
          <w:rFonts w:cs="Arial" w:hAnsi="Arial" w:eastAsia="Arial" w:ascii="Arial"/>
          <w:spacing w:val="0"/>
          <w:w w:val="105"/>
          <w:sz w:val="8"/>
          <w:szCs w:val="8"/>
        </w:rPr>
        <w:t>1</w:t>
      </w:r>
      <w:r>
        <w:rPr>
          <w:rFonts w:cs="Arial" w:hAnsi="Arial" w:eastAsia="Arial" w:ascii="Arial"/>
          <w:spacing w:val="-2"/>
          <w:w w:val="105"/>
          <w:sz w:val="8"/>
          <w:szCs w:val="8"/>
        </w:rPr>
        <w:t>.</w:t>
      </w:r>
      <w:r>
        <w:rPr>
          <w:rFonts w:cs="Arial" w:hAnsi="Arial" w:eastAsia="Arial" w:ascii="Arial"/>
          <w:spacing w:val="0"/>
          <w:w w:val="105"/>
          <w:sz w:val="8"/>
          <w:szCs w:val="8"/>
        </w:rPr>
        <w:t>5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8"/>
          <w:szCs w:val="8"/>
        </w:rPr>
        <w:jc w:val="center"/>
        <w:spacing w:lineRule="exact" w:line="80"/>
        <w:ind w:left="3782" w:right="5970"/>
      </w:pPr>
      <w:r>
        <w:rPr>
          <w:rFonts w:cs="Arial" w:hAnsi="Arial" w:eastAsia="Arial" w:ascii="Arial"/>
          <w:spacing w:val="0"/>
          <w:w w:val="105"/>
          <w:sz w:val="8"/>
          <w:szCs w:val="8"/>
        </w:rPr>
        <w:t>Lag</w:t>
      </w:r>
      <w:r>
        <w:rPr>
          <w:rFonts w:cs="Arial" w:hAnsi="Arial" w:eastAsia="Arial" w:ascii="Arial"/>
          <w:spacing w:val="0"/>
          <w:w w:val="100"/>
          <w:sz w:val="8"/>
          <w:szCs w:val="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2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I.2.10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0"/>
        <w:ind w:left="642" w:right="4529" w:hanging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nciden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2.7885,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0"/>
        <w:ind w:left="642" w:right="4553" w:hanging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3.2643,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2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38" w:lineRule="auto" w:line="277"/>
        <w:ind w:left="162" w:right="9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rès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l’est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èl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éries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ê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’A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03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2.7.1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RMA037,12)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6969.734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5645.421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7165.457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5885.473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6578.052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6638.673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5878.321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7091.281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5787.806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6811.850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6340.903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6153.453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$se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810.6563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872.9421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882.30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951.3963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964.8934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1001.9078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1038.6458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1051.5428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1106.3147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1116.1046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1156.7951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1179.2878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0.0671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2015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0.951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936Ɛ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0.2842Ɛ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0.7113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.II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.2.3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Mois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6970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5646</w:t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7166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5886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6578</w:t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6639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5878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7091</w:t>
            </w:r>
          </w:p>
        </w:tc>
      </w:tr>
      <w:tr>
        <w:trPr>
          <w:trHeight w:val="423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5788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6812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6341</w:t>
            </w:r>
          </w:p>
        </w:tc>
      </w:tr>
      <w:tr>
        <w:trPr>
          <w:trHeight w:val="698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6153</w:t>
            </w:r>
          </w:p>
        </w:tc>
      </w:tr>
    </w:tbl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2.8.2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RMA18,12)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red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1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81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1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$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76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762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0.995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-070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0.0264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0.3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0.1472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0.0054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0.1649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0.3215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0.31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0.0127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0.1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0.1852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174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94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.II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.2.4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Mois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3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ptemb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64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32"/>
          <w:szCs w:val="32"/>
        </w:rPr>
        <w:jc w:val="left"/>
        <w:spacing w:before="14" w:lineRule="exact" w:line="360"/>
        <w:ind w:left="162"/>
      </w:pPr>
      <w:r>
        <w:rPr>
          <w:rFonts w:cs="Cambria" w:hAnsi="Cambria" w:eastAsia="Cambria" w:ascii="Cambria"/>
          <w:b/>
          <w:w w:val="99"/>
          <w:position w:val="-1"/>
          <w:sz w:val="32"/>
          <w:szCs w:val="32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Sect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on</w:t>
      </w:r>
      <w:r>
        <w:rPr>
          <w:rFonts w:cs="Cambria" w:hAnsi="Cambria" w:eastAsia="Cambria" w:ascii="Cambria"/>
          <w:b/>
          <w:spacing w:val="-1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3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: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M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od</w:t>
      </w:r>
      <w:r>
        <w:rPr>
          <w:rFonts w:cs="Cambria" w:hAnsi="Cambria" w:eastAsia="Cambria" w:ascii="Cambria"/>
          <w:b/>
          <w:spacing w:val="3"/>
          <w:w w:val="100"/>
          <w:position w:val="-1"/>
          <w:sz w:val="32"/>
          <w:szCs w:val="32"/>
          <w:u w:val="thick" w:color="000000"/>
        </w:rPr>
        <w:t>é</w:t>
      </w:r>
      <w:r>
        <w:rPr>
          <w:rFonts w:cs="Cambria" w:hAnsi="Cambria" w:eastAsia="Cambria" w:ascii="Cambria"/>
          <w:b/>
          <w:spacing w:val="3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lisa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-2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et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pr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é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v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si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n</w:t>
      </w:r>
      <w:r>
        <w:rPr>
          <w:rFonts w:cs="Cambria" w:hAnsi="Cambria" w:eastAsia="Cambria" w:ascii="Cambria"/>
          <w:b/>
          <w:spacing w:val="-14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p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  <w:t>u</w:t>
      </w:r>
      <w:r>
        <w:rPr>
          <w:rFonts w:cs="Cambria" w:hAnsi="Cambria" w:eastAsia="Cambria" w:ascii="Cambria"/>
          <w:b/>
          <w:spacing w:val="2"/>
          <w:w w:val="100"/>
          <w:position w:val="-1"/>
          <w:sz w:val="32"/>
          <w:szCs w:val="32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r</w:t>
      </w:r>
      <w:r>
        <w:rPr>
          <w:rFonts w:cs="Cambria" w:hAnsi="Cambria" w:eastAsia="Cambria" w:ascii="Cambria"/>
          <w:b/>
          <w:spacing w:val="-9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le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32"/>
          <w:szCs w:val="32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  <w:u w:val="thick" w:color="000000"/>
        </w:rPr>
        <w:t>CPA</w:t>
      </w:r>
      <w:r>
        <w:rPr>
          <w:rFonts w:cs="Cambria" w:hAnsi="Cambria" w:eastAsia="Cambria" w:ascii="Cambria"/>
          <w:b/>
          <w:spacing w:val="0"/>
          <w:w w:val="100"/>
          <w:position w:val="-1"/>
          <w:sz w:val="32"/>
          <w:szCs w:val="32"/>
        </w:rPr>
      </w:r>
      <w:r>
        <w:rPr>
          <w:rFonts w:cs="Cambria" w:hAnsi="Cambria" w:eastAsia="Cambria" w:ascii="Cambria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62" w:right="9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méthode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4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yse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pr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aire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162" w:right="7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(29,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7,32,40,31,39,33,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8,37,4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,38,41,40,34,35,39,38,46,38,36,34,46,50,52,51,49,38,42,51,3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8,42,50,48,39,52,49,54,43,52,45,48,56,54,38,57,46,42,43,58,57,39,42,56,51,47,61,65,49,59,6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0,62,59,53,51,58,57,53,54,62,68,52,53)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ts(donn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,12))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8" w:hRule="exact"/>
        </w:trPr>
        <w:tc>
          <w:tcPr>
            <w:tcW w:w="146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4" w:space="0" w:color="000000"/>
            </w:tcBorders>
          </w:tcPr>
          <w:p/>
        </w:tc>
        <w:tc>
          <w:tcPr>
            <w:tcW w:w="707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/>
        </w:tc>
      </w:tr>
      <w:tr>
        <w:trPr>
          <w:trHeight w:val="588" w:hRule="exact"/>
        </w:trPr>
        <w:tc>
          <w:tcPr>
            <w:tcW w:w="14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/>
        </w:tc>
        <w:tc>
          <w:tcPr>
            <w:tcW w:w="7072" w:type="dxa"/>
            <w:vMerge w:val=""/>
            <w:tcBorders>
              <w:left w:val="single" w:sz="6" w:space="0" w:color="000000"/>
              <w:right w:val="single" w:sz="4" w:space="0" w:color="000000"/>
            </w:tcBorders>
          </w:tcPr>
          <w:p/>
        </w:tc>
      </w:tr>
      <w:tr>
        <w:trPr>
          <w:trHeight w:val="588" w:hRule="exact"/>
        </w:trPr>
        <w:tc>
          <w:tcPr>
            <w:tcW w:w="14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/>
        </w:tc>
        <w:tc>
          <w:tcPr>
            <w:tcW w:w="7072" w:type="dxa"/>
            <w:vMerge w:val=""/>
            <w:tcBorders>
              <w:left w:val="single" w:sz="6" w:space="0" w:color="000000"/>
              <w:right w:val="single" w:sz="4" w:space="0" w:color="000000"/>
            </w:tcBorders>
          </w:tcPr>
          <w:p/>
        </w:tc>
      </w:tr>
      <w:tr>
        <w:trPr>
          <w:trHeight w:val="594" w:hRule="exact"/>
        </w:trPr>
        <w:tc>
          <w:tcPr>
            <w:tcW w:w="146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/>
        </w:tc>
        <w:tc>
          <w:tcPr>
            <w:tcW w:w="7072" w:type="dxa"/>
            <w:vMerge w:val=""/>
            <w:tcBorders>
              <w:left w:val="single" w:sz="6" w:space="0" w:color="000000"/>
              <w:right w:val="single" w:sz="4" w:space="0" w:color="000000"/>
            </w:tcBorders>
          </w:tcPr>
          <w:p/>
        </w:tc>
      </w:tr>
      <w:tr>
        <w:trPr>
          <w:trHeight w:val="152" w:hRule="exact"/>
        </w:trPr>
        <w:tc>
          <w:tcPr>
            <w:tcW w:w="146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7072" w:type="dxa"/>
            <w:vMerge w:val="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left="1397"/>
      </w:pPr>
      <w:r>
        <w:pict>
          <v:group style="position:absolute;margin-left:161.453pt;margin-top:-126.708pt;width:327.581pt;height:115.218pt;mso-position-horizontal-relative:page;mso-position-vertical-relative:paragraph;z-index:-8806" coordorigin="3229,-2534" coordsize="6552,2304">
            <v:shape style="position:absolute;left:3229;top:-2534;width:6552;height:2304" coordorigin="3229,-2534" coordsize="6552,2304" path="m3229,-230l3327,-705,3424,-408,3505,-884,3603,-349,3700,-824,3782,-468,3879,-765,3977,-705,4058,-943,4156,-765,4253,-943,4334,-884,4432,-527,4530,-586,4611,-824,4708,-765,4806,-1233,4887,-765,4985,-646,5083,-527,5164,-1233,5261,-1471,5359,-1590,5440,-1531,5538,-1412,5635,-765,5717,-1002,5814,-1531,5912,-765,6009,-1002,6090,-1471,6188,-1352,6285,-824,6367,-1590,6464,-1412,6562,-1709,6643,-1055,6741,-1590,6838,-1174,6919,-1352,7017,-1828,7114,-1709,7196,-765,7293,-1887,7391,-1233,7472,-1002,7569,-1055,7667,-1940,7748,-1887,7846,-824,7943,-1002,8025,-1828,8122,-1531,8220,-1293,8301,-2118,8399,-2356,8496,-1412,8577,-1999,8675,-2059,8773,-2178,8854,-1999,8952,-1649,9049,-1531,9130,-1940,9228,-1887,9325,-1649,9407,-1709,9504,-2178,9602,-2534,9683,-1590,9781,-1649e" filled="f" stroked="t" strokeweight="0.382564pt" strokecolor="#000000">
              <v:path arrowok="t"/>
            </v:shape>
            <w10:wrap type="none"/>
          </v:group>
        </w:pict>
      </w:r>
      <w:r>
        <w:pict>
          <v:group style="position:absolute;margin-left:161.453pt;margin-top:-6.86811pt;width:0pt;height:2.97402pt;mso-position-horizontal-relative:page;mso-position-vertical-relative:paragraph;z-index:-8805" coordorigin="3229,-137" coordsize="0,59">
            <v:shape style="position:absolute;left:3229;top:-137;width:0;height:59" coordorigin="3229,-137" coordsize="0,59" path="m3229,-137l3229,-78e" filled="f" stroked="t" strokeweight="0.81131pt" strokecolor="#000000">
              <v:path arrowok="t"/>
            </v:shape>
            <w10:wrap type="none"/>
          </v:group>
        </w:pict>
      </w:r>
      <w:r>
        <w:pict>
          <v:group style="position:absolute;margin-left:493.901pt;margin-top:-6.86811pt;width:0pt;height:2.97402pt;mso-position-horizontal-relative:page;mso-position-vertical-relative:paragraph;z-index:-8799" coordorigin="9878,-137" coordsize="0,59">
            <v:shape style="position:absolute;left:9878;top:-137;width:0;height:59" coordorigin="9878,-137" coordsize="0,59" path="m9878,-137l9878,-78e" filled="f" stroked="t" strokeweight="0.8113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8.1384pt;margin-top:-84.6576pt;width:15.0011pt;height:30.9163pt;mso-position-horizontal-relative:page;mso-position-vertical-relative:paragraph;z-index:-879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2"/>
                      <w:w w:val="40"/>
                      <w:sz w:val="26"/>
                      <w:szCs w:val="26"/>
                    </w:rPr>
                    <w:t>m</w:t>
                  </w: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-2"/>
                      <w:w w:val="40"/>
                      <w:sz w:val="26"/>
                      <w:szCs w:val="2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3"/>
                      <w:w w:val="40"/>
                      <w:sz w:val="26"/>
                      <w:szCs w:val="2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2"/>
                      <w:w w:val="40"/>
                      <w:sz w:val="26"/>
                      <w:szCs w:val="2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0"/>
                      <w:w w:val="40"/>
                      <w:sz w:val="26"/>
                      <w:szCs w:val="2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029pt;margin-top:-18.4378pt;width:15.0011pt;height:7.94775pt;mso-position-horizontal-relative:page;mso-position-vertical-relative:paragraph;z-index:-879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30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029pt;margin-top:-48.1517pt;width:15.0011pt;height:7.94775pt;mso-position-horizontal-relative:page;mso-position-vertical-relative:paragraph;z-index:-879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40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029pt;margin-top:-77.5294pt;width:15.0011pt;height:7.94775pt;mso-position-horizontal-relative:page;mso-position-vertical-relative:paragraph;z-index:-879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50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029pt;margin-top:142.014pt;width:15.0011pt;height:7.94775pt;mso-position-horizontal-relative:page;mso-position-vertical-relative:page;z-index:-879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1"/>
                      <w:w w:val="40"/>
                      <w:sz w:val="26"/>
                      <w:szCs w:val="26"/>
                    </w:rPr>
                    <w:t>60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5"/>
          <w:w w:val="255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      </w:t>
      </w:r>
      <w:r>
        <w:rPr>
          <w:rFonts w:cs="Arial" w:hAnsi="Arial" w:eastAsia="Arial" w:ascii="Arial"/>
          <w:spacing w:val="29"/>
          <w:w w:val="2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255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2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      </w:t>
      </w:r>
      <w:r>
        <w:rPr>
          <w:rFonts w:cs="Arial" w:hAnsi="Arial" w:eastAsia="Arial" w:ascii="Arial"/>
          <w:spacing w:val="29"/>
          <w:w w:val="2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255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3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      </w:t>
      </w:r>
      <w:r>
        <w:rPr>
          <w:rFonts w:cs="Arial" w:hAnsi="Arial" w:eastAsia="Arial" w:ascii="Arial"/>
          <w:spacing w:val="45"/>
          <w:w w:val="2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255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4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      </w:t>
      </w:r>
      <w:r>
        <w:rPr>
          <w:rFonts w:cs="Arial" w:hAnsi="Arial" w:eastAsia="Arial" w:ascii="Arial"/>
          <w:spacing w:val="30"/>
          <w:w w:val="2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255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5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      </w:t>
      </w:r>
      <w:r>
        <w:rPr>
          <w:rFonts w:cs="Arial" w:hAnsi="Arial" w:eastAsia="Arial" w:ascii="Arial"/>
          <w:spacing w:val="29"/>
          <w:w w:val="255"/>
          <w:sz w:val="10"/>
          <w:szCs w:val="10"/>
        </w:rPr>
        <w:t> </w:t>
      </w:r>
      <w:r>
        <w:rPr>
          <w:rFonts w:cs="Arial" w:hAnsi="Arial" w:eastAsia="Arial" w:ascii="Arial"/>
          <w:spacing w:val="5"/>
          <w:w w:val="255"/>
          <w:sz w:val="10"/>
          <w:szCs w:val="10"/>
        </w:rPr>
        <w:t>201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6</w:t>
      </w:r>
      <w:r>
        <w:rPr>
          <w:rFonts w:cs="Arial" w:hAnsi="Arial" w:eastAsia="Arial" w:ascii="Arial"/>
          <w:spacing w:val="0"/>
          <w:w w:val="255"/>
          <w:sz w:val="10"/>
          <w:szCs w:val="10"/>
        </w:rPr>
        <w:t>      </w:t>
      </w:r>
      <w:r>
        <w:rPr>
          <w:rFonts w:cs="Arial" w:hAnsi="Arial" w:eastAsia="Arial" w:ascii="Arial"/>
          <w:spacing w:val="29"/>
          <w:w w:val="255"/>
          <w:sz w:val="10"/>
          <w:szCs w:val="10"/>
        </w:rPr>
        <w:t> </w:t>
      </w:r>
      <w:r>
        <w:rPr>
          <w:rFonts w:cs="Arial" w:hAnsi="Arial" w:eastAsia="Arial" w:ascii="Arial"/>
          <w:spacing w:val="2"/>
          <w:w w:val="260"/>
          <w:sz w:val="10"/>
          <w:szCs w:val="10"/>
        </w:rPr>
        <w:t>2017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100"/>
        <w:ind w:left="4669" w:right="4655"/>
      </w:pPr>
      <w:r>
        <w:pict>
          <v:group style="position:absolute;margin-left:271.995pt;margin-top:-19.7361pt;width:0pt;height:2.97402pt;mso-position-horizontal-relative:page;mso-position-vertical-relative:paragraph;z-index:-8803" coordorigin="5440,-395" coordsize="0,59">
            <v:shape style="position:absolute;left:5440;top:-395;width:0;height:59" coordorigin="5440,-395" coordsize="0,59" path="m5440,-395l5440,-335e" filled="f" stroked="t" strokeweight="0.81131pt" strokecolor="#000000">
              <v:path arrowok="t"/>
            </v:shape>
            <w10:wrap type="none"/>
          </v:group>
        </w:pict>
      </w:r>
      <w:r>
        <w:pict>
          <v:group style="position:absolute;margin-left:328.094pt;margin-top:-19.7361pt;width:0pt;height:2.97402pt;mso-position-horizontal-relative:page;mso-position-vertical-relative:paragraph;z-index:-8802" coordorigin="6562,-395" coordsize="0,59">
            <v:shape style="position:absolute;left:6562;top:-395;width:0;height:59" coordorigin="6562,-395" coordsize="0,59" path="m6562,-395l6562,-335e" filled="f" stroked="t" strokeweight="0.8113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2"/>
          <w:w w:val="260"/>
          <w:sz w:val="10"/>
          <w:szCs w:val="10"/>
        </w:rPr>
        <w:t>T</w:t>
      </w:r>
      <w:r>
        <w:rPr>
          <w:rFonts w:cs="Arial" w:hAnsi="Arial" w:eastAsia="Arial" w:ascii="Arial"/>
          <w:spacing w:val="0"/>
          <w:w w:val="260"/>
          <w:sz w:val="10"/>
          <w:szCs w:val="10"/>
        </w:rPr>
        <w:t>i</w:t>
      </w:r>
      <w:r>
        <w:rPr>
          <w:rFonts w:cs="Arial" w:hAnsi="Arial" w:eastAsia="Arial" w:ascii="Arial"/>
          <w:spacing w:val="-2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5"/>
          <w:w w:val="26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26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702"/>
      </w:pPr>
      <w:r>
        <w:pict>
          <v:group style="position:absolute;margin-left:216.724pt;margin-top:-42.4572pt;width:0pt;height:2.97402pt;mso-position-horizontal-relative:page;mso-position-vertical-relative:paragraph;z-index:-8804" coordorigin="4334,-849" coordsize="0,59">
            <v:shape style="position:absolute;left:4334;top:-849;width:0;height:59" coordorigin="4334,-849" coordsize="0,59" path="m4334,-849l4334,-790e" filled="f" stroked="t" strokeweight="0.81131pt" strokecolor="#000000">
              <v:path arrowok="t"/>
            </v:shape>
            <w10:wrap type="none"/>
          </v:group>
        </w:pict>
      </w:r>
      <w:r>
        <w:pict>
          <v:group style="position:absolute;margin-left:383.358pt;margin-top:-42.4572pt;width:0pt;height:2.97402pt;mso-position-horizontal-relative:page;mso-position-vertical-relative:paragraph;z-index:-8801" coordorigin="7667,-849" coordsize="0,59">
            <v:shape style="position:absolute;left:7667;top:-849;width:0;height:59" coordorigin="7667,-849" coordsize="0,59" path="m7667,-849l7667,-790e" filled="f" stroked="t" strokeweight="0.81131pt" strokecolor="#000000">
              <v:path arrowok="t"/>
            </v:shape>
            <w10:wrap type="none"/>
          </v:group>
        </w:pict>
      </w:r>
      <w:r>
        <w:pict>
          <v:group style="position:absolute;margin-left:438.629pt;margin-top:-42.4572pt;width:0pt;height:2.97402pt;mso-position-horizontal-relative:page;mso-position-vertical-relative:paragraph;z-index:-8800" coordorigin="8773,-849" coordsize="0,59">
            <v:shape style="position:absolute;left:8773;top:-849;width:0;height:59" coordorigin="8773,-849" coordsize="0,59" path="m8773,-849l8773,-790e" filled="f" stroked="t" strokeweight="0.8113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0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idée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tationnai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illip-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6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rron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55"/>
        <w:ind w:left="162" w:right="6705" w:firstLine="39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62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ller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=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par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=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=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015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67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6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acf(n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62"/>
        <w:sectPr>
          <w:pgMar w:header="752" w:footer="1021" w:top="1260" w:bottom="280" w:left="1540" w:right="420"/>
          <w:pgSz w:w="11920" w:h="16840"/>
        </w:sectPr>
      </w:pPr>
      <w:r>
        <w:pict>
          <v:group style="position:absolute;margin-left:107.968pt;margin-top:38.0805pt;width:148.725pt;height:112.918pt;mso-position-horizontal-relative:page;mso-position-vertical-relative:paragraph;z-index:-8793" coordorigin="2159,762" coordsize="2974,2258">
            <v:shape style="position:absolute;left:2329;top:847;width:0;height:1650" coordorigin="2329,847" coordsize="0,1650" path="m2329,2498l2329,847e" filled="f" stroked="t" strokeweight="0.333663pt" strokecolor="#000000">
              <v:path arrowok="t"/>
            </v:shape>
            <v:shape style="position:absolute;left:2483;top:1512;width:0;height:986" coordorigin="2483,1512" coordsize="0,986" path="m2483,2498l2483,1512e" filled="f" stroked="t" strokeweight="0.333663pt" strokecolor="#000000">
              <v:path arrowok="t"/>
            </v:shape>
            <v:shape style="position:absolute;left:2630;top:1681;width:0;height:816" coordorigin="2630,1681" coordsize="0,816" path="m2630,2498l2630,1681e" filled="f" stroked="t" strokeweight="0.333663pt" strokecolor="#000000">
              <v:path arrowok="t"/>
            </v:shape>
            <v:shape style="position:absolute;left:2777;top:1617;width:0;height:880" coordorigin="2777,1617" coordsize="0,880" path="m2777,2498l2777,1617e" filled="f" stroked="t" strokeweight="0.333663pt" strokecolor="#000000">
              <v:path arrowok="t"/>
            </v:shape>
            <v:shape style="position:absolute;left:2931;top:1530;width:0;height:968" coordorigin="2931,1530" coordsize="0,968" path="m2931,2498l2931,1530e" filled="f" stroked="t" strokeweight="0.333663pt" strokecolor="#000000">
              <v:path arrowok="t"/>
            </v:shape>
            <v:shape style="position:absolute;left:3078;top:1868;width:0;height:630" coordorigin="3078,1868" coordsize="0,630" path="m3078,2498l3078,1868e" filled="f" stroked="t" strokeweight="0.333663pt" strokecolor="#000000">
              <v:path arrowok="t"/>
            </v:shape>
            <v:shape style="position:absolute;left:3232;top:1757;width:0;height:741" coordorigin="3232,1757" coordsize="0,741" path="m3232,2498l3232,1757e" filled="f" stroked="t" strokeweight="0.333663pt" strokecolor="#000000">
              <v:path arrowok="t"/>
            </v:shape>
            <v:shape style="position:absolute;left:3379;top:1728;width:0;height:770" coordorigin="3379,1728" coordsize="0,770" path="m3379,2498l3379,1728e" filled="f" stroked="t" strokeweight="0.333663pt" strokecolor="#000000">
              <v:path arrowok="t"/>
            </v:shape>
            <v:shape style="position:absolute;left:3526;top:1809;width:0;height:688" coordorigin="3526,1809" coordsize="0,688" path="m3526,2498l3526,1809e" filled="f" stroked="t" strokeweight="0.333663pt" strokecolor="#000000">
              <v:path arrowok="t"/>
            </v:shape>
            <v:shape style="position:absolute;left:3680;top:2025;width:0;height:472" coordorigin="3680,2025" coordsize="0,472" path="m3680,2498l3680,2025e" filled="f" stroked="t" strokeweight="0.333663pt" strokecolor="#000000">
              <v:path arrowok="t"/>
            </v:shape>
            <v:shape style="position:absolute;left:3827;top:1897;width:0;height:601" coordorigin="3827,1897" coordsize="0,601" path="m3827,2498l3827,1897e" filled="f" stroked="t" strokeweight="0.333663pt" strokecolor="#000000">
              <v:path arrowok="t"/>
            </v:shape>
            <v:shape style="position:absolute;left:3974;top:1949;width:0;height:548" coordorigin="3974,1949" coordsize="0,548" path="m3974,2498l3974,1949e" filled="f" stroked="t" strokeweight="0.333663pt" strokecolor="#000000">
              <v:path arrowok="t"/>
            </v:shape>
            <v:shape style="position:absolute;left:4128;top:2008;width:0;height:490" coordorigin="4128,2008" coordsize="0,490" path="m4128,2498l4128,2008e" filled="f" stroked="t" strokeweight="0.333663pt" strokecolor="#000000">
              <v:path arrowok="t"/>
            </v:shape>
            <v:shape style="position:absolute;left:4275;top:1944;width:0;height:554" coordorigin="4275,1944" coordsize="0,554" path="m4275,2498l4275,1944e" filled="f" stroked="t" strokeweight="0.333663pt" strokecolor="#000000">
              <v:path arrowok="t"/>
            </v:shape>
            <v:shape style="position:absolute;left:4429;top:2014;width:0;height:484" coordorigin="4429,2014" coordsize="0,484" path="m4429,2498l4429,2014e" filled="f" stroked="t" strokeweight="0.333663pt" strokecolor="#000000">
              <v:path arrowok="t"/>
            </v:shape>
            <v:shape style="position:absolute;left:4576;top:2293;width:0;height:204" coordorigin="4576,2293" coordsize="0,204" path="m4576,2498l4576,2293e" filled="f" stroked="t" strokeweight="0.333663pt" strokecolor="#000000">
              <v:path arrowok="t"/>
            </v:shape>
            <v:shape style="position:absolute;left:4723;top:2206;width:0;height:292" coordorigin="4723,2206" coordsize="0,292" path="m4723,2498l4723,2206e" filled="f" stroked="t" strokeweight="0.333663pt" strokecolor="#000000">
              <v:path arrowok="t"/>
            </v:shape>
            <v:shape style="position:absolute;left:4877;top:2200;width:0;height:297" coordorigin="4877,2200" coordsize="0,297" path="m4877,2498l4877,2200e" filled="f" stroked="t" strokeweight="0.333663pt" strokecolor="#000000">
              <v:path arrowok="t"/>
            </v:shape>
            <v:shape style="position:absolute;left:5024;top:2358;width:0;height:140" coordorigin="5024,2358" coordsize="0,140" path="m5024,2498l5024,2358e" filled="f" stroked="t" strokeweight="0.333663pt" strokecolor="#000000">
              <v:path arrowok="t"/>
            </v:shape>
            <v:shape style="position:absolute;left:2329;top:2964;width:2694;height:0" coordorigin="2329,2964" coordsize="2694,0" path="m2329,2964l5024,2964e" filled="f" stroked="t" strokeweight="0.291016pt" strokecolor="#000000">
              <v:path arrowok="t"/>
            </v:shape>
            <v:shape style="position:absolute;left:2329;top:2964;width:0;height:53" coordorigin="2329,2964" coordsize="0,53" path="m2329,2964l2329,3017e" filled="f" stroked="t" strokeweight="0.333663pt" strokecolor="#000000">
              <v:path arrowok="t"/>
            </v:shape>
            <v:shape style="position:absolute;left:3232;top:2964;width:0;height:53" coordorigin="3232,2964" coordsize="0,53" path="m3232,2964l3232,3017e" filled="f" stroked="t" strokeweight="0.333663pt" strokecolor="#000000">
              <v:path arrowok="t"/>
            </v:shape>
            <v:shape style="position:absolute;left:4128;top:2964;width:0;height:53" coordorigin="4128,2964" coordsize="0,53" path="m4128,2964l4128,3017e" filled="f" stroked="t" strokeweight="0.333663pt" strokecolor="#000000">
              <v:path arrowok="t"/>
            </v:shape>
            <v:shape style="position:absolute;left:5024;top:2964;width:0;height:53" coordorigin="5024,2964" coordsize="0,53" path="m5024,2964l5024,3017e" filled="f" stroked="t" strokeweight="0.333663pt" strokecolor="#000000">
              <v:path arrowok="t"/>
            </v:shape>
            <v:shape style="position:absolute;left:2222;top:847;width:0;height:1983" coordorigin="2222,847" coordsize="0,1983" path="m2222,2830l2222,847e" filled="f" stroked="t" strokeweight="0.333663pt" strokecolor="#000000">
              <v:path arrowok="t"/>
            </v:shape>
            <v:shape style="position:absolute;left:2162;top:2830;width:60;height:0" coordorigin="2162,2830" coordsize="60,0" path="m2222,2830l2162,2830e" filled="f" stroked="t" strokeweight="0.291016pt" strokecolor="#000000">
              <v:path arrowok="t"/>
            </v:shape>
            <v:shape style="position:absolute;left:2162;top:2498;width:60;height:0" coordorigin="2162,2498" coordsize="60,0" path="m2222,2498l2162,2498e" filled="f" stroked="t" strokeweight="0.291016pt" strokecolor="#000000">
              <v:path arrowok="t"/>
            </v:shape>
            <v:shape style="position:absolute;left:2162;top:2171;width:60;height:0" coordorigin="2162,2171" coordsize="60,0" path="m2222,2171l2162,2171e" filled="f" stroked="t" strokeweight="0.291016pt" strokecolor="#000000">
              <v:path arrowok="t"/>
            </v:shape>
            <v:shape style="position:absolute;left:2162;top:1839;width:60;height:0" coordorigin="2162,1839" coordsize="60,0" path="m2222,1839l2162,1839e" filled="f" stroked="t" strokeweight="0.291016pt" strokecolor="#000000">
              <v:path arrowok="t"/>
            </v:shape>
            <v:shape style="position:absolute;left:2162;top:1506;width:60;height:0" coordorigin="2162,1506" coordsize="60,0" path="m2222,1506l2162,1506e" filled="f" stroked="t" strokeweight="0.291016pt" strokecolor="#000000">
              <v:path arrowok="t"/>
            </v:shape>
            <v:shape style="position:absolute;left:2162;top:1180;width:60;height:0" coordorigin="2162,1180" coordsize="60,0" path="m2222,1180l2162,1180e" filled="f" stroked="t" strokeweight="0.291016pt" strokecolor="#000000">
              <v:path arrowok="t"/>
            </v:shape>
            <v:shape style="position:absolute;left:2162;top:847;width:60;height:0" coordorigin="2162,847" coordsize="60,0" path="m2222,847l2162,847e" filled="f" stroked="t" strokeweight="0.291016pt" strokecolor="#000000">
              <v:path arrowok="t"/>
            </v:shape>
            <v:shape style="position:absolute;left:2222;top:766;width:2908;height:2198" coordorigin="2222,766" coordsize="2908,2198" path="m2222,2964l5131,2964,5131,766,2222,766,2222,2964e" filled="f" stroked="t" strokeweight="0.306523pt" strokecolor="#000000">
              <v:path arrowok="t"/>
            </v:shape>
            <v:shape style="position:absolute;left:2222;top:2498;width:2908;height:0" coordorigin="2222,2498" coordsize="2908,0" path="m2222,2498l5131,2498e" filled="f" stroked="t" strokeweight="0.291016pt" strokecolor="#000000">
              <v:path arrowok="t"/>
            </v:shape>
            <v:shape style="position:absolute;left:1701;top:311;width:548;height:1808" coordorigin="1701,311" coordsize="548,1808" path="m2222,2027l2249,2119,2222,2027e" filled="f" stroked="t" strokeweight="0.330071pt" strokecolor="#0000FF">
              <v:path arrowok="t"/>
            </v:shape>
            <v:shape style="position:absolute;left:2276;top:2119;width:27;height:0" coordorigin="2276,2119" coordsize="27,0" path="m2276,2119l2303,2119e" filled="f" stroked="t" strokeweight="0.291016pt" strokecolor="#0000FF">
              <v:path arrowok="t"/>
            </v:shape>
            <v:shape style="position:absolute;left:2329;top:2119;width:27;height:0" coordorigin="2329,2119" coordsize="27,0" path="m2329,2119l2356,2119e" filled="f" stroked="t" strokeweight="0.291016pt" strokecolor="#0000FF">
              <v:path arrowok="t"/>
            </v:shape>
            <v:shape style="position:absolute;left:2383;top:2119;width:27;height:0" coordorigin="2383,2119" coordsize="27,0" path="m2383,2119l2410,2119e" filled="f" stroked="t" strokeweight="0.291016pt" strokecolor="#0000FF">
              <v:path arrowok="t"/>
            </v:shape>
            <v:shape style="position:absolute;left:2436;top:2119;width:27;height:0" coordorigin="2436,2119" coordsize="27,0" path="m2436,2119l2463,2119e" filled="f" stroked="t" strokeweight="0.291016pt" strokecolor="#0000FF">
              <v:path arrowok="t"/>
            </v:shape>
            <v:shape style="position:absolute;left:2490;top:2119;width:27;height:0" coordorigin="2490,2119" coordsize="27,0" path="m2490,2119l2517,2119e" filled="f" stroked="t" strokeweight="0.291016pt" strokecolor="#0000FF">
              <v:path arrowok="t"/>
            </v:shape>
            <v:shape style="position:absolute;left:2543;top:2119;width:27;height:0" coordorigin="2543,2119" coordsize="27,0" path="m2543,2119l2570,2119e" filled="f" stroked="t" strokeweight="0.291016pt" strokecolor="#0000FF">
              <v:path arrowok="t"/>
            </v:shape>
            <v:shape style="position:absolute;left:2597;top:2119;width:27;height:0" coordorigin="2597,2119" coordsize="27,0" path="m2597,2119l2624,2119e" filled="f" stroked="t" strokeweight="0.291016pt" strokecolor="#0000FF">
              <v:path arrowok="t"/>
            </v:shape>
            <v:shape style="position:absolute;left:2650;top:2119;width:27;height:0" coordorigin="2650,2119" coordsize="27,0" path="m2650,2119l2677,2119e" filled="f" stroked="t" strokeweight="0.291016pt" strokecolor="#0000FF">
              <v:path arrowok="t"/>
            </v:shape>
            <v:shape style="position:absolute;left:2704;top:2119;width:27;height:0" coordorigin="2704,2119" coordsize="27,0" path="m2704,2119l2731,2119e" filled="f" stroked="t" strokeweight="0.291016pt" strokecolor="#0000FF">
              <v:path arrowok="t"/>
            </v:shape>
            <v:shape style="position:absolute;left:2757;top:2119;width:27;height:0" coordorigin="2757,2119" coordsize="27,0" path="m2757,2119l2784,2119e" filled="f" stroked="t" strokeweight="0.291016pt" strokecolor="#0000FF">
              <v:path arrowok="t"/>
            </v:shape>
            <v:shape style="position:absolute;left:2811;top:2119;width:27;height:0" coordorigin="2811,2119" coordsize="27,0" path="m2811,2119l2838,2119e" filled="f" stroked="t" strokeweight="0.291016pt" strokecolor="#0000FF">
              <v:path arrowok="t"/>
            </v:shape>
            <v:shape style="position:absolute;left:2864;top:2119;width:27;height:0" coordorigin="2864,2119" coordsize="27,0" path="m2864,2119l2891,2119e" filled="f" stroked="t" strokeweight="0.291016pt" strokecolor="#0000FF">
              <v:path arrowok="t"/>
            </v:shape>
            <v:shape style="position:absolute;left:2918;top:2119;width:27;height:0" coordorigin="2918,2119" coordsize="27,0" path="m2918,2119l2945,2119e" filled="f" stroked="t" strokeweight="0.291016pt" strokecolor="#0000FF">
              <v:path arrowok="t"/>
            </v:shape>
            <v:shape style="position:absolute;left:2971;top:2119;width:27;height:0" coordorigin="2971,2119" coordsize="27,0" path="m2971,2119l2998,2119e" filled="f" stroked="t" strokeweight="0.291016pt" strokecolor="#0000FF">
              <v:path arrowok="t"/>
            </v:shape>
            <v:shape style="position:absolute;left:3025;top:2119;width:27;height:0" coordorigin="3025,2119" coordsize="27,0" path="m3025,2119l3051,2119e" filled="f" stroked="t" strokeweight="0.291016pt" strokecolor="#0000FF">
              <v:path arrowok="t"/>
            </v:shape>
            <v:shape style="position:absolute;left:3078;top:2119;width:27;height:0" coordorigin="3078,2119" coordsize="27,0" path="m3078,2119l3105,2119e" filled="f" stroked="t" strokeweight="0.291016pt" strokecolor="#0000FF">
              <v:path arrowok="t"/>
            </v:shape>
            <v:shape style="position:absolute;left:3132;top:2119;width:27;height:0" coordorigin="3132,2119" coordsize="27,0" path="m3132,2119l3159,2119e" filled="f" stroked="t" strokeweight="0.291016pt" strokecolor="#0000FF">
              <v:path arrowok="t"/>
            </v:shape>
            <v:shape style="position:absolute;left:3185;top:2119;width:27;height:0" coordorigin="3185,2119" coordsize="27,0" path="m3185,2119l3212,2119e" filled="f" stroked="t" strokeweight="0.291016pt" strokecolor="#0000FF">
              <v:path arrowok="t"/>
            </v:shape>
            <v:shape style="position:absolute;left:3239;top:2119;width:27;height:0" coordorigin="3239,2119" coordsize="27,0" path="m3239,2119l3265,2119e" filled="f" stroked="t" strokeweight="0.291016pt" strokecolor="#0000FF">
              <v:path arrowok="t"/>
            </v:shape>
            <v:shape style="position:absolute;left:3292;top:2119;width:27;height:0" coordorigin="3292,2119" coordsize="27,0" path="m3292,2119l3319,2119e" filled="f" stroked="t" strokeweight="0.291016pt" strokecolor="#0000FF">
              <v:path arrowok="t"/>
            </v:shape>
            <v:shape style="position:absolute;left:3346;top:2119;width:27;height:0" coordorigin="3346,2119" coordsize="27,0" path="m3346,2119l3372,2119e" filled="f" stroked="t" strokeweight="0.291016pt" strokecolor="#0000FF">
              <v:path arrowok="t"/>
            </v:shape>
            <v:shape style="position:absolute;left:3399;top:2119;width:27;height:0" coordorigin="3399,2119" coordsize="27,0" path="m3399,2119l3426,2119e" filled="f" stroked="t" strokeweight="0.291016pt" strokecolor="#0000FF">
              <v:path arrowok="t"/>
            </v:shape>
            <v:shape style="position:absolute;left:3453;top:2119;width:27;height:0" coordorigin="3453,2119" coordsize="27,0" path="m3453,2119l3479,2119e" filled="f" stroked="t" strokeweight="0.291016pt" strokecolor="#0000FF">
              <v:path arrowok="t"/>
            </v:shape>
            <v:shape style="position:absolute;left:3506;top:2119;width:27;height:0" coordorigin="3506,2119" coordsize="27,0" path="m3506,2119l3533,2119e" filled="f" stroked="t" strokeweight="0.291016pt" strokecolor="#0000FF">
              <v:path arrowok="t"/>
            </v:shape>
            <v:shape style="position:absolute;left:3560;top:2119;width:27;height:0" coordorigin="3560,2119" coordsize="27,0" path="m3560,2119l3586,2119e" filled="f" stroked="t" strokeweight="0.291016pt" strokecolor="#0000FF">
              <v:path arrowok="t"/>
            </v:shape>
            <v:shape style="position:absolute;left:3613;top:2119;width:27;height:0" coordorigin="3613,2119" coordsize="27,0" path="m3613,2119l3640,2119e" filled="f" stroked="t" strokeweight="0.291016pt" strokecolor="#0000FF">
              <v:path arrowok="t"/>
            </v:shape>
            <v:shape style="position:absolute;left:3667;top:2119;width:27;height:0" coordorigin="3667,2119" coordsize="27,0" path="m3667,2119l3693,2119e" filled="f" stroked="t" strokeweight="0.291016pt" strokecolor="#0000FF">
              <v:path arrowok="t"/>
            </v:shape>
            <v:shape style="position:absolute;left:3720;top:2119;width:27;height:0" coordorigin="3720,2119" coordsize="27,0" path="m3720,2119l3747,2119e" filled="f" stroked="t" strokeweight="0.291016pt" strokecolor="#0000FF">
              <v:path arrowok="t"/>
            </v:shape>
            <v:shape style="position:absolute;left:3774;top:2119;width:27;height:0" coordorigin="3774,2119" coordsize="27,0" path="m3774,2119l3800,2119e" filled="f" stroked="t" strokeweight="0.291016pt" strokecolor="#0000FF">
              <v:path arrowok="t"/>
            </v:shape>
            <v:shape style="position:absolute;left:3827;top:2119;width:27;height:0" coordorigin="3827,2119" coordsize="27,0" path="m3827,2119l3854,2119e" filled="f" stroked="t" strokeweight="0.291016pt" strokecolor="#0000FF">
              <v:path arrowok="t"/>
            </v:shape>
            <v:shape style="position:absolute;left:3881;top:2119;width:27;height:0" coordorigin="3881,2119" coordsize="27,0" path="m3881,2119l3907,2119e" filled="f" stroked="t" strokeweight="0.291016pt" strokecolor="#0000FF">
              <v:path arrowok="t"/>
            </v:shape>
            <v:shape style="position:absolute;left:3934;top:2119;width:27;height:0" coordorigin="3934,2119" coordsize="27,0" path="m3934,2119l3961,2119e" filled="f" stroked="t" strokeweight="0.291016pt" strokecolor="#0000FF">
              <v:path arrowok="t"/>
            </v:shape>
            <v:shape style="position:absolute;left:3988;top:2119;width:27;height:0" coordorigin="3988,2119" coordsize="27,0" path="m3988,2119l4014,2119e" filled="f" stroked="t" strokeweight="0.291016pt" strokecolor="#0000FF">
              <v:path arrowok="t"/>
            </v:shape>
            <v:shape style="position:absolute;left:4041;top:2119;width:27;height:0" coordorigin="4041,2119" coordsize="27,0" path="m4041,2119l4068,2119e" filled="f" stroked="t" strokeweight="0.291016pt" strokecolor="#0000FF">
              <v:path arrowok="t"/>
            </v:shape>
            <v:shape style="position:absolute;left:4094;top:2119;width:27;height:0" coordorigin="4094,2119" coordsize="27,0" path="m4094,2119l4121,2119e" filled="f" stroked="t" strokeweight="0.291016pt" strokecolor="#0000FF">
              <v:path arrowok="t"/>
            </v:shape>
            <v:shape style="position:absolute;left:4148;top:2119;width:27;height:0" coordorigin="4148,2119" coordsize="27,0" path="m4148,2119l4175,2119e" filled="f" stroked="t" strokeweight="0.291016pt" strokecolor="#0000FF">
              <v:path arrowok="t"/>
            </v:shape>
            <v:shape style="position:absolute;left:4201;top:2119;width:27;height:0" coordorigin="4201,2119" coordsize="27,0" path="m4201,2119l4228,2119e" filled="f" stroked="t" strokeweight="0.291016pt" strokecolor="#0000FF">
              <v:path arrowok="t"/>
            </v:shape>
            <v:shape style="position:absolute;left:4255;top:2119;width:27;height:0" coordorigin="4255,2119" coordsize="27,0" path="m4255,2119l4282,2119e" filled="f" stroked="t" strokeweight="0.291016pt" strokecolor="#0000FF">
              <v:path arrowok="t"/>
            </v:shape>
            <v:shape style="position:absolute;left:4309;top:2119;width:27;height:0" coordorigin="4309,2119" coordsize="27,0" path="m4309,2119l4335,2119e" filled="f" stroked="t" strokeweight="0.291016pt" strokecolor="#0000FF">
              <v:path arrowok="t"/>
            </v:shape>
            <v:shape style="position:absolute;left:4362;top:2119;width:27;height:0" coordorigin="4362,2119" coordsize="27,0" path="m4362,2119l4389,2119e" filled="f" stroked="t" strokeweight="0.291016pt" strokecolor="#0000FF">
              <v:path arrowok="t"/>
            </v:shape>
            <v:shape style="position:absolute;left:4415;top:2119;width:27;height:0" coordorigin="4415,2119" coordsize="27,0" path="m4415,2119l4442,2119e" filled="f" stroked="t" strokeweight="0.291016pt" strokecolor="#0000FF">
              <v:path arrowok="t"/>
            </v:shape>
            <v:shape style="position:absolute;left:4469;top:2119;width:27;height:0" coordorigin="4469,2119" coordsize="27,0" path="m4469,2119l4496,2119e" filled="f" stroked="t" strokeweight="0.291016pt" strokecolor="#0000FF">
              <v:path arrowok="t"/>
            </v:shape>
            <v:shape style="position:absolute;left:4522;top:2119;width:27;height:0" coordorigin="4522,2119" coordsize="27,0" path="m4522,2119l4549,2119e" filled="f" stroked="t" strokeweight="0.291016pt" strokecolor="#0000FF">
              <v:path arrowok="t"/>
            </v:shape>
            <v:shape style="position:absolute;left:4576;top:2119;width:27;height:0" coordorigin="4576,2119" coordsize="27,0" path="m4576,2119l4603,2119e" filled="f" stroked="t" strokeweight="0.291016pt" strokecolor="#0000FF">
              <v:path arrowok="t"/>
            </v:shape>
            <v:shape style="position:absolute;left:4629;top:2119;width:27;height:0" coordorigin="4629,2119" coordsize="27,0" path="m4629,2119l4656,2119e" filled="f" stroked="t" strokeweight="0.291016pt" strokecolor="#0000FF">
              <v:path arrowok="t"/>
            </v:shape>
            <v:shape style="position:absolute;left:4683;top:2119;width:27;height:0" coordorigin="4683,2119" coordsize="27,0" path="m4683,2119l4710,2119e" filled="f" stroked="t" strokeweight="0.291016pt" strokecolor="#0000FF">
              <v:path arrowok="t"/>
            </v:shape>
            <v:shape style="position:absolute;left:4736;top:2119;width:27;height:0" coordorigin="4736,2119" coordsize="27,0" path="m4736,2119l4763,2119e" filled="f" stroked="t" strokeweight="0.291016pt" strokecolor="#0000FF">
              <v:path arrowok="t"/>
            </v:shape>
            <v:shape style="position:absolute;left:4790;top:2119;width:27;height:0" coordorigin="4790,2119" coordsize="27,0" path="m4790,2119l4817,2119e" filled="f" stroked="t" strokeweight="0.291016pt" strokecolor="#0000FF">
              <v:path arrowok="t"/>
            </v:shape>
            <v:shape style="position:absolute;left:4843;top:2119;width:27;height:0" coordorigin="4843,2119" coordsize="27,0" path="m4843,2119l4870,2119e" filled="f" stroked="t" strokeweight="0.291016pt" strokecolor="#0000FF">
              <v:path arrowok="t"/>
            </v:shape>
            <v:shape style="position:absolute;left:4897;top:2119;width:27;height:0" coordorigin="4897,2119" coordsize="27,0" path="m4897,2119l4924,2119e" filled="f" stroked="t" strokeweight="0.291016pt" strokecolor="#0000FF">
              <v:path arrowok="t"/>
            </v:shape>
            <v:shape style="position:absolute;left:4950;top:2119;width:27;height:0" coordorigin="4950,2119" coordsize="27,0" path="m4950,2119l4977,2119e" filled="f" stroked="t" strokeweight="0.291016pt" strokecolor="#0000FF">
              <v:path arrowok="t"/>
            </v:shape>
            <v:shape style="position:absolute;left:5004;top:2119;width:27;height:0" coordorigin="5004,2119" coordsize="27,0" path="m5004,2119l5031,2119e" filled="f" stroked="t" strokeweight="0.291016pt" strokecolor="#0000FF">
              <v:path arrowok="t"/>
            </v:shape>
            <v:shape style="position:absolute;left:5057;top:2119;width:27;height:0" coordorigin="5057,2119" coordsize="27,0" path="m5057,2119l5084,2119e" filled="f" stroked="t" strokeweight="0.291016pt" strokecolor="#0000FF">
              <v:path arrowok="t"/>
            </v:shape>
            <v:shape style="position:absolute;left:1701;top:311;width:548;height:2572" coordorigin="1701,311" coordsize="548,2572" path="m2222,2753l2249,2882,2222,2753e" filled="f" stroked="t" strokeweight="0.331809pt" strokecolor="#0000FF">
              <v:path arrowok="t"/>
            </v:shape>
            <v:shape style="position:absolute;left:2276;top:2882;width:27;height:0" coordorigin="2276,2882" coordsize="27,0" path="m2276,2882l2303,2882e" filled="f" stroked="t" strokeweight="0.291016pt" strokecolor="#0000FF">
              <v:path arrowok="t"/>
            </v:shape>
            <v:shape style="position:absolute;left:2329;top:2882;width:27;height:0" coordorigin="2329,2882" coordsize="27,0" path="m2329,2882l2356,2882e" filled="f" stroked="t" strokeweight="0.291016pt" strokecolor="#0000FF">
              <v:path arrowok="t"/>
            </v:shape>
            <v:shape style="position:absolute;left:2383;top:2882;width:27;height:0" coordorigin="2383,2882" coordsize="27,0" path="m2383,2882l2410,2882e" filled="f" stroked="t" strokeweight="0.291016pt" strokecolor="#0000FF">
              <v:path arrowok="t"/>
            </v:shape>
            <v:shape style="position:absolute;left:2436;top:2882;width:27;height:0" coordorigin="2436,2882" coordsize="27,0" path="m2436,2882l2463,2882e" filled="f" stroked="t" strokeweight="0.291016pt" strokecolor="#0000FF">
              <v:path arrowok="t"/>
            </v:shape>
            <v:shape style="position:absolute;left:2490;top:2882;width:27;height:0" coordorigin="2490,2882" coordsize="27,0" path="m2490,2882l2517,2882e" filled="f" stroked="t" strokeweight="0.291016pt" strokecolor="#0000FF">
              <v:path arrowok="t"/>
            </v:shape>
            <v:shape style="position:absolute;left:2543;top:2882;width:27;height:0" coordorigin="2543,2882" coordsize="27,0" path="m2543,2882l2570,2882e" filled="f" stroked="t" strokeweight="0.291016pt" strokecolor="#0000FF">
              <v:path arrowok="t"/>
            </v:shape>
            <v:shape style="position:absolute;left:2597;top:2882;width:27;height:0" coordorigin="2597,2882" coordsize="27,0" path="m2597,2882l2624,2882e" filled="f" stroked="t" strokeweight="0.291016pt" strokecolor="#0000FF">
              <v:path arrowok="t"/>
            </v:shape>
            <v:shape style="position:absolute;left:2650;top:2882;width:27;height:0" coordorigin="2650,2882" coordsize="27,0" path="m2650,2882l2677,2882e" filled="f" stroked="t" strokeweight="0.291016pt" strokecolor="#0000FF">
              <v:path arrowok="t"/>
            </v:shape>
            <v:shape style="position:absolute;left:2704;top:2882;width:27;height:0" coordorigin="2704,2882" coordsize="27,0" path="m2704,2882l2731,2882e" filled="f" stroked="t" strokeweight="0.291016pt" strokecolor="#0000FF">
              <v:path arrowok="t"/>
            </v:shape>
            <v:shape style="position:absolute;left:2757;top:2882;width:27;height:0" coordorigin="2757,2882" coordsize="27,0" path="m2757,2882l2784,2882e" filled="f" stroked="t" strokeweight="0.291016pt" strokecolor="#0000FF">
              <v:path arrowok="t"/>
            </v:shape>
            <v:shape style="position:absolute;left:2811;top:2882;width:27;height:0" coordorigin="2811,2882" coordsize="27,0" path="m2811,2882l2838,2882e" filled="f" stroked="t" strokeweight="0.291016pt" strokecolor="#0000FF">
              <v:path arrowok="t"/>
            </v:shape>
            <v:shape style="position:absolute;left:2864;top:2882;width:27;height:0" coordorigin="2864,2882" coordsize="27,0" path="m2864,2882l2891,2882e" filled="f" stroked="t" strokeweight="0.291016pt" strokecolor="#0000FF">
              <v:path arrowok="t"/>
            </v:shape>
            <v:shape style="position:absolute;left:2918;top:2882;width:27;height:0" coordorigin="2918,2882" coordsize="27,0" path="m2918,2882l2945,2882e" filled="f" stroked="t" strokeweight="0.291016pt" strokecolor="#0000FF">
              <v:path arrowok="t"/>
            </v:shape>
            <v:shape style="position:absolute;left:2971;top:2882;width:27;height:0" coordorigin="2971,2882" coordsize="27,0" path="m2971,2882l2998,2882e" filled="f" stroked="t" strokeweight="0.291016pt" strokecolor="#0000FF">
              <v:path arrowok="t"/>
            </v:shape>
            <v:shape style="position:absolute;left:3025;top:2882;width:27;height:0" coordorigin="3025,2882" coordsize="27,0" path="m3025,2882l3051,2882e" filled="f" stroked="t" strokeweight="0.291016pt" strokecolor="#0000FF">
              <v:path arrowok="t"/>
            </v:shape>
            <v:shape style="position:absolute;left:3078;top:2882;width:27;height:0" coordorigin="3078,2882" coordsize="27,0" path="m3078,2882l3105,2882e" filled="f" stroked="t" strokeweight="0.291016pt" strokecolor="#0000FF">
              <v:path arrowok="t"/>
            </v:shape>
            <v:shape style="position:absolute;left:3132;top:2882;width:27;height:0" coordorigin="3132,2882" coordsize="27,0" path="m3132,2882l3159,2882e" filled="f" stroked="t" strokeweight="0.291016pt" strokecolor="#0000FF">
              <v:path arrowok="t"/>
            </v:shape>
            <v:shape style="position:absolute;left:3185;top:2882;width:27;height:0" coordorigin="3185,2882" coordsize="27,0" path="m3185,2882l3212,2882e" filled="f" stroked="t" strokeweight="0.291016pt" strokecolor="#0000FF">
              <v:path arrowok="t"/>
            </v:shape>
            <v:shape style="position:absolute;left:3239;top:2882;width:27;height:0" coordorigin="3239,2882" coordsize="27,0" path="m3239,2882l3265,2882e" filled="f" stroked="t" strokeweight="0.291016pt" strokecolor="#0000FF">
              <v:path arrowok="t"/>
            </v:shape>
            <v:shape style="position:absolute;left:3292;top:2882;width:27;height:0" coordorigin="3292,2882" coordsize="27,0" path="m3292,2882l3319,2882e" filled="f" stroked="t" strokeweight="0.291016pt" strokecolor="#0000FF">
              <v:path arrowok="t"/>
            </v:shape>
            <v:shape style="position:absolute;left:3346;top:2882;width:27;height:0" coordorigin="3346,2882" coordsize="27,0" path="m3346,2882l3372,2882e" filled="f" stroked="t" strokeweight="0.291016pt" strokecolor="#0000FF">
              <v:path arrowok="t"/>
            </v:shape>
            <v:shape style="position:absolute;left:3399;top:2882;width:27;height:0" coordorigin="3399,2882" coordsize="27,0" path="m3399,2882l3426,2882e" filled="f" stroked="t" strokeweight="0.291016pt" strokecolor="#0000FF">
              <v:path arrowok="t"/>
            </v:shape>
            <v:shape style="position:absolute;left:3453;top:2882;width:27;height:0" coordorigin="3453,2882" coordsize="27,0" path="m3453,2882l3479,2882e" filled="f" stroked="t" strokeweight="0.291016pt" strokecolor="#0000FF">
              <v:path arrowok="t"/>
            </v:shape>
            <v:shape style="position:absolute;left:3506;top:2882;width:27;height:0" coordorigin="3506,2882" coordsize="27,0" path="m3506,2882l3533,2882e" filled="f" stroked="t" strokeweight="0.291016pt" strokecolor="#0000FF">
              <v:path arrowok="t"/>
            </v:shape>
            <v:shape style="position:absolute;left:3560;top:2882;width:27;height:0" coordorigin="3560,2882" coordsize="27,0" path="m3560,2882l3586,2882e" filled="f" stroked="t" strokeweight="0.291016pt" strokecolor="#0000FF">
              <v:path arrowok="t"/>
            </v:shape>
            <v:shape style="position:absolute;left:3613;top:2882;width:27;height:0" coordorigin="3613,2882" coordsize="27,0" path="m3613,2882l3640,2882e" filled="f" stroked="t" strokeweight="0.291016pt" strokecolor="#0000FF">
              <v:path arrowok="t"/>
            </v:shape>
            <v:shape style="position:absolute;left:3667;top:2882;width:27;height:0" coordorigin="3667,2882" coordsize="27,0" path="m3667,2882l3693,2882e" filled="f" stroked="t" strokeweight="0.291016pt" strokecolor="#0000FF">
              <v:path arrowok="t"/>
            </v:shape>
            <v:shape style="position:absolute;left:3720;top:2882;width:27;height:0" coordorigin="3720,2882" coordsize="27,0" path="m3720,2882l3747,2882e" filled="f" stroked="t" strokeweight="0.291016pt" strokecolor="#0000FF">
              <v:path arrowok="t"/>
            </v:shape>
            <v:shape style="position:absolute;left:3774;top:2882;width:27;height:0" coordorigin="3774,2882" coordsize="27,0" path="m3774,2882l3800,2882e" filled="f" stroked="t" strokeweight="0.291016pt" strokecolor="#0000FF">
              <v:path arrowok="t"/>
            </v:shape>
            <v:shape style="position:absolute;left:3827;top:2882;width:27;height:0" coordorigin="3827,2882" coordsize="27,0" path="m3827,2882l3854,2882e" filled="f" stroked="t" strokeweight="0.291016pt" strokecolor="#0000FF">
              <v:path arrowok="t"/>
            </v:shape>
            <v:shape style="position:absolute;left:3881;top:2882;width:27;height:0" coordorigin="3881,2882" coordsize="27,0" path="m3881,2882l3907,2882e" filled="f" stroked="t" strokeweight="0.291016pt" strokecolor="#0000FF">
              <v:path arrowok="t"/>
            </v:shape>
            <v:shape style="position:absolute;left:3934;top:2882;width:27;height:0" coordorigin="3934,2882" coordsize="27,0" path="m3934,2882l3961,2882e" filled="f" stroked="t" strokeweight="0.291016pt" strokecolor="#0000FF">
              <v:path arrowok="t"/>
            </v:shape>
            <v:shape style="position:absolute;left:3988;top:2882;width:27;height:0" coordorigin="3988,2882" coordsize="27,0" path="m3988,2882l4014,2882e" filled="f" stroked="t" strokeweight="0.291016pt" strokecolor="#0000FF">
              <v:path arrowok="t"/>
            </v:shape>
            <v:shape style="position:absolute;left:4041;top:2882;width:27;height:0" coordorigin="4041,2882" coordsize="27,0" path="m4041,2882l4068,2882e" filled="f" stroked="t" strokeweight="0.291016pt" strokecolor="#0000FF">
              <v:path arrowok="t"/>
            </v:shape>
            <v:shape style="position:absolute;left:4094;top:2882;width:27;height:0" coordorigin="4094,2882" coordsize="27,0" path="m4094,2882l4121,2882e" filled="f" stroked="t" strokeweight="0.291016pt" strokecolor="#0000FF">
              <v:path arrowok="t"/>
            </v:shape>
            <v:shape style="position:absolute;left:4148;top:2882;width:27;height:0" coordorigin="4148,2882" coordsize="27,0" path="m4148,2882l4175,2882e" filled="f" stroked="t" strokeweight="0.291016pt" strokecolor="#0000FF">
              <v:path arrowok="t"/>
            </v:shape>
            <v:shape style="position:absolute;left:4201;top:2882;width:27;height:0" coordorigin="4201,2882" coordsize="27,0" path="m4201,2882l4228,2882e" filled="f" stroked="t" strokeweight="0.291016pt" strokecolor="#0000FF">
              <v:path arrowok="t"/>
            </v:shape>
            <v:shape style="position:absolute;left:4255;top:2882;width:27;height:0" coordorigin="4255,2882" coordsize="27,0" path="m4255,2882l4282,2882e" filled="f" stroked="t" strokeweight="0.291016pt" strokecolor="#0000FF">
              <v:path arrowok="t"/>
            </v:shape>
            <v:shape style="position:absolute;left:4309;top:2882;width:27;height:0" coordorigin="4309,2882" coordsize="27,0" path="m4309,2882l4335,2882e" filled="f" stroked="t" strokeweight="0.291016pt" strokecolor="#0000FF">
              <v:path arrowok="t"/>
            </v:shape>
            <v:shape style="position:absolute;left:4362;top:2882;width:27;height:0" coordorigin="4362,2882" coordsize="27,0" path="m4362,2882l4389,2882e" filled="f" stroked="t" strokeweight="0.291016pt" strokecolor="#0000FF">
              <v:path arrowok="t"/>
            </v:shape>
            <v:shape style="position:absolute;left:4415;top:2882;width:27;height:0" coordorigin="4415,2882" coordsize="27,0" path="m4415,2882l4442,2882e" filled="f" stroked="t" strokeweight="0.291016pt" strokecolor="#0000FF">
              <v:path arrowok="t"/>
            </v:shape>
            <v:shape style="position:absolute;left:4469;top:2882;width:27;height:0" coordorigin="4469,2882" coordsize="27,0" path="m4469,2882l4496,2882e" filled="f" stroked="t" strokeweight="0.291016pt" strokecolor="#0000FF">
              <v:path arrowok="t"/>
            </v:shape>
            <v:shape style="position:absolute;left:4522;top:2882;width:27;height:0" coordorigin="4522,2882" coordsize="27,0" path="m4522,2882l4549,2882e" filled="f" stroked="t" strokeweight="0.291016pt" strokecolor="#0000FF">
              <v:path arrowok="t"/>
            </v:shape>
            <v:shape style="position:absolute;left:4576;top:2882;width:27;height:0" coordorigin="4576,2882" coordsize="27,0" path="m4576,2882l4603,2882e" filled="f" stroked="t" strokeweight="0.291016pt" strokecolor="#0000FF">
              <v:path arrowok="t"/>
            </v:shape>
            <v:shape style="position:absolute;left:4629;top:2882;width:27;height:0" coordorigin="4629,2882" coordsize="27,0" path="m4629,2882l4656,2882e" filled="f" stroked="t" strokeweight="0.291016pt" strokecolor="#0000FF">
              <v:path arrowok="t"/>
            </v:shape>
            <v:shape style="position:absolute;left:4683;top:2882;width:27;height:0" coordorigin="4683,2882" coordsize="27,0" path="m4683,2882l4710,2882e" filled="f" stroked="t" strokeweight="0.291016pt" strokecolor="#0000FF">
              <v:path arrowok="t"/>
            </v:shape>
            <v:shape style="position:absolute;left:4736;top:2882;width:27;height:0" coordorigin="4736,2882" coordsize="27,0" path="m4736,2882l4763,2882e" filled="f" stroked="t" strokeweight="0.291016pt" strokecolor="#0000FF">
              <v:path arrowok="t"/>
            </v:shape>
            <v:shape style="position:absolute;left:4790;top:2882;width:27;height:0" coordorigin="4790,2882" coordsize="27,0" path="m4790,2882l4817,2882e" filled="f" stroked="t" strokeweight="0.291016pt" strokecolor="#0000FF">
              <v:path arrowok="t"/>
            </v:shape>
            <v:shape style="position:absolute;left:4843;top:2882;width:27;height:0" coordorigin="4843,2882" coordsize="27,0" path="m4843,2882l4870,2882e" filled="f" stroked="t" strokeweight="0.291016pt" strokecolor="#0000FF">
              <v:path arrowok="t"/>
            </v:shape>
            <v:shape style="position:absolute;left:4897;top:2882;width:27;height:0" coordorigin="4897,2882" coordsize="27,0" path="m4897,2882l4924,2882e" filled="f" stroked="t" strokeweight="0.291016pt" strokecolor="#0000FF">
              <v:path arrowok="t"/>
            </v:shape>
            <v:shape style="position:absolute;left:4950;top:2882;width:27;height:0" coordorigin="4950,2882" coordsize="27,0" path="m4950,2882l4977,2882e" filled="f" stroked="t" strokeweight="0.291016pt" strokecolor="#0000FF">
              <v:path arrowok="t"/>
            </v:shape>
            <v:shape style="position:absolute;left:5004;top:2882;width:27;height:0" coordorigin="5004,2882" coordsize="27,0" path="m5004,2882l5031,2882e" filled="f" stroked="t" strokeweight="0.291016pt" strokecolor="#0000FF">
              <v:path arrowok="t"/>
            </v:shape>
            <v:shape style="position:absolute;left:5057;top:2882;width:27;height:0" coordorigin="5057,2882" coordsize="27,0" path="m5057,2882l5084,2882e" filled="f" stroked="t" strokeweight="0.291016pt" strokecolor="#0000FF">
              <v:path arrowok="t"/>
            </v:shape>
            <w10:wrap type="none"/>
          </v:group>
        </w:pict>
      </w:r>
      <w:r>
        <w:pict>
          <v:shape type="#_x0000_t202" style="position:absolute;margin-left:85.7314pt;margin-top:87.2188pt;width:7.34688pt;height:11.5461pt;mso-position-horizontal-relative:page;mso-position-vertical-relative:paragraph;z-index:-879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2"/>
                      <w:w w:val="100"/>
                      <w:sz w:val="10"/>
                      <w:szCs w:val="1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"/>
                      <w:w w:val="100"/>
                      <w:sz w:val="10"/>
                      <w:szCs w:val="10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354pt;margin-top:71.1414pt;width:7.34688pt;height:24.9962pt;mso-position-horizontal-relative:page;mso-position-vertical-relative:paragraph;z-index:-878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     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354pt;margin-top:54.8157pt;width:7.34688pt;height:8.37963pt;mso-position-horizontal-relative:page;mso-position-vertical-relative:paragraph;z-index:-878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354pt;margin-top:38.1991pt;width:7.34688pt;height:8.37963pt;mso-position-horizontal-relative:page;mso-position-vertical-relative:paragraph;z-index:-878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acf(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ind w:left="1538" w:right="-37"/>
      </w:pPr>
      <w:r>
        <w:pict>
          <v:shape type="#_x0000_t202" style="position:absolute;margin-left:98.4354pt;margin-top:114.113pt;width:7.34688pt;height:9.83464pt;mso-position-horizontal-relative:page;mso-position-vertical-relative:paragraph;z-index:-879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100"/>
                      <w:sz w:val="10"/>
                      <w:szCs w:val="1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354pt;margin-top:98.3693pt;width:7.34688pt;height:8.37963pt;mso-position-horizontal-relative:page;mso-position-vertical-relative:paragraph;z-index:-878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4354pt;margin-top:82.0436pt;width:7.34688pt;height:8.37963pt;mso-position-horizontal-relative:page;mso-position-vertical-relative:paragraph;z-index:-878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0"/>
                      <w:szCs w:val="10"/>
                    </w:rPr>
                    <w:jc w:val="left"/>
                    <w:spacing w:before="13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10"/>
                      <w:szCs w:val="10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10"/>
                      <w:szCs w:val="10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887pt;margin-top:90.3292pt;width:7.55175pt;height:8.25088pt;mso-position-horizontal-relative:page;mso-position-vertical-relative:paragraph;z-index:-878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83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887pt;margin-top:42.3378pt;width:7.55175pt;height:8.25088pt;mso-position-horizontal-relative:page;mso-position-vertical-relative:paragraph;z-index:-878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83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887pt;margin-top:18.345pt;width:7.55175pt;height:8.25088pt;mso-position-horizontal-relative:page;mso-position-vertical-relative:paragraph;z-index:-877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83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2"/>
          <w:w w:val="114"/>
          <w:sz w:val="11"/>
          <w:szCs w:val="11"/>
        </w:rPr>
        <w:t>S</w:t>
      </w:r>
      <w:r>
        <w:rPr>
          <w:rFonts w:cs="Arial" w:hAnsi="Arial" w:eastAsia="Arial" w:ascii="Arial"/>
          <w:b/>
          <w:spacing w:val="3"/>
          <w:w w:val="114"/>
          <w:sz w:val="11"/>
          <w:szCs w:val="11"/>
        </w:rPr>
        <w:t>e</w:t>
      </w:r>
      <w:r>
        <w:rPr>
          <w:rFonts w:cs="Arial" w:hAnsi="Arial" w:eastAsia="Arial" w:ascii="Arial"/>
          <w:b/>
          <w:spacing w:val="5"/>
          <w:w w:val="114"/>
          <w:sz w:val="11"/>
          <w:szCs w:val="11"/>
        </w:rPr>
        <w:t>r</w:t>
      </w:r>
      <w:r>
        <w:rPr>
          <w:rFonts w:cs="Arial" w:hAnsi="Arial" w:eastAsia="Arial" w:ascii="Arial"/>
          <w:b/>
          <w:spacing w:val="-2"/>
          <w:w w:val="114"/>
          <w:sz w:val="11"/>
          <w:szCs w:val="11"/>
        </w:rPr>
        <w:t>i</w:t>
      </w:r>
      <w:r>
        <w:rPr>
          <w:rFonts w:cs="Arial" w:hAnsi="Arial" w:eastAsia="Arial" w:ascii="Arial"/>
          <w:b/>
          <w:spacing w:val="3"/>
          <w:w w:val="114"/>
          <w:sz w:val="11"/>
          <w:szCs w:val="11"/>
        </w:rPr>
        <w:t>e</w:t>
      </w:r>
      <w:r>
        <w:rPr>
          <w:rFonts w:cs="Arial" w:hAnsi="Arial" w:eastAsia="Arial" w:ascii="Arial"/>
          <w:b/>
          <w:spacing w:val="0"/>
          <w:w w:val="114"/>
          <w:sz w:val="11"/>
          <w:szCs w:val="11"/>
        </w:rPr>
        <w:t>s</w:t>
      </w:r>
      <w:r>
        <w:rPr>
          <w:rFonts w:cs="Arial" w:hAnsi="Arial" w:eastAsia="Arial" w:ascii="Arial"/>
          <w:b/>
          <w:spacing w:val="0"/>
          <w:w w:val="114"/>
          <w:sz w:val="11"/>
          <w:szCs w:val="11"/>
        </w:rPr>
        <w:t> </w:t>
      </w:r>
      <w:r>
        <w:rPr>
          <w:rFonts w:cs="Arial" w:hAnsi="Arial" w:eastAsia="Arial" w:ascii="Arial"/>
          <w:b/>
          <w:spacing w:val="2"/>
          <w:w w:val="114"/>
          <w:sz w:val="11"/>
          <w:szCs w:val="11"/>
        </w:rPr>
        <w:t> </w:t>
      </w:r>
      <w:r>
        <w:rPr>
          <w:rFonts w:cs="Arial" w:hAnsi="Arial" w:eastAsia="Arial" w:ascii="Arial"/>
          <w:b/>
          <w:spacing w:val="3"/>
          <w:w w:val="115"/>
          <w:sz w:val="11"/>
          <w:szCs w:val="11"/>
        </w:rPr>
        <w:t>n</w:t>
      </w:r>
      <w:r>
        <w:rPr>
          <w:rFonts w:cs="Arial" w:hAnsi="Arial" w:eastAsia="Arial" w:ascii="Arial"/>
          <w:b/>
          <w:spacing w:val="3"/>
          <w:w w:val="115"/>
          <w:sz w:val="11"/>
          <w:szCs w:val="11"/>
        </w:rPr>
        <w:t>o</w:t>
      </w:r>
      <w:r>
        <w:rPr>
          <w:rFonts w:cs="Arial" w:hAnsi="Arial" w:eastAsia="Arial" w:ascii="Arial"/>
          <w:b/>
          <w:spacing w:val="1"/>
          <w:w w:val="115"/>
          <w:sz w:val="11"/>
          <w:szCs w:val="11"/>
        </w:rPr>
        <w:t>m</w:t>
      </w:r>
      <w:r>
        <w:rPr>
          <w:rFonts w:cs="Arial" w:hAnsi="Arial" w:eastAsia="Arial" w:ascii="Arial"/>
          <w:b/>
          <w:spacing w:val="3"/>
          <w:w w:val="115"/>
          <w:sz w:val="11"/>
          <w:szCs w:val="11"/>
        </w:rPr>
        <w:t>b</w:t>
      </w:r>
      <w:r>
        <w:rPr>
          <w:rFonts w:cs="Arial" w:hAnsi="Arial" w:eastAsia="Arial" w:ascii="Arial"/>
          <w:b/>
          <w:spacing w:val="4"/>
          <w:w w:val="115"/>
          <w:sz w:val="11"/>
          <w:szCs w:val="11"/>
        </w:rPr>
        <w:t>r</w:t>
      </w:r>
      <w:r>
        <w:rPr>
          <w:rFonts w:cs="Arial" w:hAnsi="Arial" w:eastAsia="Arial" w:ascii="Arial"/>
          <w:b/>
          <w:spacing w:val="3"/>
          <w:w w:val="115"/>
          <w:sz w:val="11"/>
          <w:szCs w:val="11"/>
        </w:rPr>
        <w:t>e</w:t>
      </w:r>
      <w:r>
        <w:rPr>
          <w:rFonts w:cs="Arial" w:hAnsi="Arial" w:eastAsia="Arial" w:ascii="Arial"/>
          <w:b/>
          <w:spacing w:val="2"/>
          <w:w w:val="115"/>
          <w:sz w:val="11"/>
          <w:szCs w:val="11"/>
        </w:rPr>
        <w:t>C</w:t>
      </w:r>
      <w:r>
        <w:rPr>
          <w:rFonts w:cs="Arial" w:hAnsi="Arial" w:eastAsia="Arial" w:ascii="Arial"/>
          <w:b/>
          <w:spacing w:val="2"/>
          <w:w w:val="115"/>
          <w:sz w:val="11"/>
          <w:szCs w:val="11"/>
        </w:rPr>
        <w:t>P</w:t>
      </w:r>
      <w:r>
        <w:rPr>
          <w:rFonts w:cs="Arial" w:hAnsi="Arial" w:eastAsia="Arial" w:ascii="Arial"/>
          <w:b/>
          <w:spacing w:val="0"/>
          <w:w w:val="115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1"/>
          <w:szCs w:val="11"/>
        </w:rPr>
        <w:jc w:val="left"/>
        <w:spacing w:lineRule="exact" w:line="120"/>
        <w:sectPr>
          <w:type w:val="continuous"/>
          <w:pgSz w:w="11920" w:h="16840"/>
          <w:pgMar w:top="1320" w:bottom="280" w:left="1540" w:right="420"/>
          <w:cols w:num="2" w:equalWidth="off">
            <w:col w:w="2752" w:space="3437"/>
            <w:col w:w="3771"/>
          </w:cols>
        </w:sectPr>
      </w:pPr>
      <w:r>
        <w:pict>
          <v:group style="position:absolute;margin-left:338.755pt;margin-top:15.5178pt;width:154.41pt;height:110.658pt;mso-position-horizontal-relative:page;mso-position-vertical-relative:paragraph;z-index:-8792" coordorigin="6775,310" coordsize="3088,2213">
            <v:shape style="position:absolute;left:6952;top:395;width:0;height:1434" coordorigin="6952,395" coordsize="0,1434" path="m6952,1829l6952,395e" filled="f" stroked="t" strokeweight="0.346448pt" strokecolor="#000000">
              <v:path arrowok="t"/>
            </v:shape>
            <v:shape style="position:absolute;left:7118;top:1320;width:0;height:509" coordorigin="7118,1320" coordsize="0,509" path="m7118,1829l7118,1320e" filled="f" stroked="t" strokeweight="0.346448pt" strokecolor="#000000">
              <v:path arrowok="t"/>
            </v:shape>
            <v:shape style="position:absolute;left:7285;top:1149;width:0;height:680" coordorigin="7285,1149" coordsize="0,680" path="m7285,1829l7285,1149e" filled="f" stroked="t" strokeweight="0.346448pt" strokecolor="#000000">
              <v:path arrowok="t"/>
            </v:shape>
            <v:shape style="position:absolute;left:7444;top:1149;width:0;height:680" coordorigin="7444,1149" coordsize="0,680" path="m7444,1829l7444,1149e" filled="f" stroked="t" strokeweight="0.346448pt" strokecolor="#000000">
              <v:path arrowok="t"/>
            </v:shape>
            <v:shape style="position:absolute;left:7611;top:1829;width:0;height:434" coordorigin="7611,1829" coordsize="0,434" path="m7611,1829l7611,2263e" filled="f" stroked="t" strokeweight="0.346448pt" strokecolor="#000000">
              <v:path arrowok="t"/>
            </v:shape>
            <v:shape style="position:absolute;left:7778;top:1360;width:0;height:469" coordorigin="7778,1360" coordsize="0,469" path="m7778,1829l7778,1360e" filled="f" stroked="t" strokeweight="0.346448pt" strokecolor="#000000">
              <v:path arrowok="t"/>
            </v:shape>
            <v:shape style="position:absolute;left:7937;top:1709;width:0;height:120" coordorigin="7937,1709" coordsize="0,120" path="m7937,1829l7937,1709e" filled="f" stroked="t" strokeweight="0.346448pt" strokecolor="#000000">
              <v:path arrowok="t"/>
            </v:shape>
            <v:shape style="position:absolute;left:8104;top:1829;width:0;height:6" coordorigin="8104,1829" coordsize="0,6" path="m8104,1829l8104,1834e" filled="f" stroked="t" strokeweight="0.346448pt" strokecolor="#000000">
              <v:path arrowok="t"/>
            </v:shape>
            <v:shape style="position:absolute;left:8271;top:1829;width:0;height:223" coordorigin="8271,1829" coordsize="0,223" path="m8271,1829l8271,2051e" filled="f" stroked="t" strokeweight="0.346448pt" strokecolor="#000000">
              <v:path arrowok="t"/>
            </v:shape>
            <v:shape style="position:absolute;left:8437;top:1737;width:0;height:92" coordorigin="8437,1737" coordsize="0,92" path="m8437,1829l8437,1737e" filled="f" stroked="t" strokeweight="0.346448pt" strokecolor="#000000">
              <v:path arrowok="t"/>
            </v:shape>
            <v:shape style="position:absolute;left:8597;top:1829;width:0;height:34" coordorigin="8597,1829" coordsize="0,34" path="m8597,1829l8597,1863e" filled="f" stroked="t" strokeweight="0.346448pt" strokecolor="#000000">
              <v:path arrowok="t"/>
            </v:shape>
            <v:shape style="position:absolute;left:8763;top:1760;width:0;height:69" coordorigin="8763,1760" coordsize="0,69" path="m8763,1829l8763,1760e" filled="f" stroked="t" strokeweight="0.346448pt" strokecolor="#000000">
              <v:path arrowok="t"/>
            </v:shape>
            <v:shape style="position:absolute;left:8930;top:1417;width:0;height:411" coordorigin="8930,1417" coordsize="0,411" path="m8930,1829l8930,1417e" filled="f" stroked="t" strokeweight="0.346448pt" strokecolor="#000000">
              <v:path arrowok="t"/>
            </v:shape>
            <v:shape style="position:absolute;left:9090;top:1829;width:0;height:377" coordorigin="9090,1829" coordsize="0,377" path="m9090,1829l9090,2206e" filled="f" stroked="t" strokeweight="0.346448pt" strokecolor="#000000">
              <v:path arrowok="t"/>
            </v:shape>
            <v:shape style="position:absolute;left:9256;top:1829;width:0;height:560" coordorigin="9256,1829" coordsize="0,560" path="m9256,1829l9256,2389e" filled="f" stroked="t" strokeweight="0.346448pt" strokecolor="#000000">
              <v:path arrowok="t"/>
            </v:shape>
            <v:shape style="position:absolute;left:9423;top:1657;width:0;height:172" coordorigin="9423,1657" coordsize="0,172" path="m9423,1829l9423,1657e" filled="f" stroked="t" strokeweight="0.346448pt" strokecolor="#000000">
              <v:path arrowok="t"/>
            </v:shape>
            <v:shape style="position:absolute;left:9583;top:1829;width:0;height:194" coordorigin="9583,1829" coordsize="0,194" path="m9583,1829l9583,2023e" filled="f" stroked="t" strokeweight="0.346448pt" strokecolor="#000000">
              <v:path arrowok="t"/>
            </v:shape>
            <v:shape style="position:absolute;left:9749;top:1829;width:0;height:183" coordorigin="9749,1829" coordsize="0,183" path="m9749,1829l9749,2011e" filled="f" stroked="t" strokeweight="0.346448pt" strokecolor="#000000">
              <v:path arrowok="t"/>
            </v:shape>
            <v:shape style="position:absolute;left:7181;top:2469;width:2374;height:0" coordorigin="7181,2469" coordsize="2374,0" path="m7181,2469l9555,2469e" filled="f" stroked="t" strokeweight="0.285143pt" strokecolor="#000000">
              <v:path arrowok="t"/>
            </v:shape>
            <v:shape style="position:absolute;left:7181;top:2469;width:0;height:51" coordorigin="7181,2469" coordsize="0,51" path="m7181,2469l7181,2520e" filled="f" stroked="t" strokeweight="0.346448pt" strokecolor="#000000">
              <v:path arrowok="t"/>
            </v:shape>
            <v:shape style="position:absolute;left:7576;top:2469;width:0;height:51" coordorigin="7576,2469" coordsize="0,51" path="m7576,2469l7576,2520e" filled="f" stroked="t" strokeweight="0.346448pt" strokecolor="#000000">
              <v:path arrowok="t"/>
            </v:shape>
            <v:shape style="position:absolute;left:7972;top:2469;width:0;height:51" coordorigin="7972,2469" coordsize="0,51" path="m7972,2469l7972,2520e" filled="f" stroked="t" strokeweight="0.346448pt" strokecolor="#000000">
              <v:path arrowok="t"/>
            </v:shape>
            <v:shape style="position:absolute;left:8368;top:2469;width:0;height:51" coordorigin="8368,2469" coordsize="0,51" path="m8368,2469l8368,2520e" filled="f" stroked="t" strokeweight="0.346448pt" strokecolor="#000000">
              <v:path arrowok="t"/>
            </v:shape>
            <v:shape style="position:absolute;left:8763;top:2469;width:0;height:51" coordorigin="8763,2469" coordsize="0,51" path="m8763,2469l8763,2520e" filled="f" stroked="t" strokeweight="0.346448pt" strokecolor="#000000">
              <v:path arrowok="t"/>
            </v:shape>
            <v:shape style="position:absolute;left:9159;top:2469;width:0;height:51" coordorigin="9159,2469" coordsize="0,51" path="m9159,2469l9159,2520e" filled="f" stroked="t" strokeweight="0.346448pt" strokecolor="#000000">
              <v:path arrowok="t"/>
            </v:shape>
            <v:shape style="position:absolute;left:9555;top:2469;width:0;height:51" coordorigin="9555,2469" coordsize="0,51" path="m9555,2469l9555,2520e" filled="f" stroked="t" strokeweight="0.346448pt" strokecolor="#000000">
              <v:path arrowok="t"/>
            </v:shape>
            <v:shape style="position:absolute;left:6840;top:389;width:0;height:1920" coordorigin="6840,389" coordsize="0,1920" path="m6840,2309l6840,389e" filled="f" stroked="t" strokeweight="0.346448pt" strokecolor="#000000">
              <v:path arrowok="t"/>
            </v:shape>
            <v:shape style="position:absolute;left:6778;top:2309;width:63;height:0" coordorigin="6778,2309" coordsize="63,0" path="m6840,2309l6778,2309e" filled="f" stroked="t" strokeweight="0.285143pt" strokecolor="#000000">
              <v:path arrowok="t"/>
            </v:shape>
            <v:shape style="position:absolute;left:6778;top:1829;width:63;height:0" coordorigin="6778,1829" coordsize="63,0" path="m6840,1829l6778,1829e" filled="f" stroked="t" strokeweight="0.285143pt" strokecolor="#000000">
              <v:path arrowok="t"/>
            </v:shape>
            <v:shape style="position:absolute;left:6778;top:1349;width:63;height:0" coordorigin="6778,1349" coordsize="63,0" path="m6840,1349l6778,1349e" filled="f" stroked="t" strokeweight="0.285143pt" strokecolor="#000000">
              <v:path arrowok="t"/>
            </v:shape>
            <v:shape style="position:absolute;left:6778;top:869;width:63;height:0" coordorigin="6778,869" coordsize="63,0" path="m6840,869l6778,869e" filled="f" stroked="t" strokeweight="0.285143pt" strokecolor="#000000">
              <v:path arrowok="t"/>
            </v:shape>
            <v:shape style="position:absolute;left:6778;top:389;width:63;height:0" coordorigin="6778,389" coordsize="63,0" path="m6840,389l6778,389e" filled="f" stroked="t" strokeweight="0.285143pt" strokecolor="#000000">
              <v:path arrowok="t"/>
            </v:shape>
            <v:shape style="position:absolute;left:6840;top:315;width:3020;height:2154" coordorigin="6840,315" coordsize="3020,2154" path="m6840,2469l9860,2469,9860,315,6840,315,6840,2469e" filled="f" stroked="t" strokeweight="0.305817pt" strokecolor="#000000">
              <v:path arrowok="t"/>
            </v:shape>
            <v:shape style="position:absolute;left:6840;top:1829;width:3020;height:0" coordorigin="6840,1829" coordsize="3020,0" path="m6840,1829l9860,1829e" filled="f" stroked="t" strokeweight="0.285143pt" strokecolor="#000000">
              <v:path arrowok="t"/>
            </v:shape>
            <v:shape style="position:absolute;left:6299;top:-131;width:569;height:1405" coordorigin="6299,-131" coordsize="569,1405" path="m6839,1203l6868,1274,6839,1203e" filled="f" stroked="t" strokeweight="0.33781pt" strokecolor="#0000FF">
              <v:path arrowok="t"/>
            </v:shape>
            <v:shape style="position:absolute;left:6896;top:1274;width:28;height:0" coordorigin="6896,1274" coordsize="28,0" path="m6896,1274l6924,1274e" filled="f" stroked="t" strokeweight="0.285143pt" strokecolor="#0000FF">
              <v:path arrowok="t"/>
            </v:shape>
            <v:shape style="position:absolute;left:6952;top:1274;width:28;height:0" coordorigin="6952,1274" coordsize="28,0" path="m6952,1274l6979,1274e" filled="f" stroked="t" strokeweight="0.285143pt" strokecolor="#0000FF">
              <v:path arrowok="t"/>
            </v:shape>
            <v:shape style="position:absolute;left:7007;top:1274;width:28;height:0" coordorigin="7007,1274" coordsize="28,0" path="m7007,1274l7035,1274e" filled="f" stroked="t" strokeweight="0.285143pt" strokecolor="#0000FF">
              <v:path arrowok="t"/>
            </v:shape>
            <v:shape style="position:absolute;left:7063;top:1274;width:28;height:0" coordorigin="7063,1274" coordsize="28,0" path="m7063,1274l7090,1274e" filled="f" stroked="t" strokeweight="0.285143pt" strokecolor="#0000FF">
              <v:path arrowok="t"/>
            </v:shape>
            <v:shape style="position:absolute;left:7118;top:1274;width:28;height:0" coordorigin="7118,1274" coordsize="28,0" path="m7118,1274l7146,1274e" filled="f" stroked="t" strokeweight="0.285143pt" strokecolor="#0000FF">
              <v:path arrowok="t"/>
            </v:shape>
            <v:shape style="position:absolute;left:7174;top:1274;width:28;height:0" coordorigin="7174,1274" coordsize="28,0" path="m7174,1274l7201,1274e" filled="f" stroked="t" strokeweight="0.285143pt" strokecolor="#0000FF">
              <v:path arrowok="t"/>
            </v:shape>
            <v:shape style="position:absolute;left:7229;top:1274;width:28;height:0" coordorigin="7229,1274" coordsize="28,0" path="m7229,1274l7257,1274e" filled="f" stroked="t" strokeweight="0.285143pt" strokecolor="#0000FF">
              <v:path arrowok="t"/>
            </v:shape>
            <v:shape style="position:absolute;left:7285;top:1274;width:28;height:0" coordorigin="7285,1274" coordsize="28,0" path="m7285,1274l7313,1274e" filled="f" stroked="t" strokeweight="0.285143pt" strokecolor="#0000FF">
              <v:path arrowok="t"/>
            </v:shape>
            <v:shape style="position:absolute;left:7340;top:1274;width:28;height:0" coordorigin="7340,1274" coordsize="28,0" path="m7340,1274l7368,1274e" filled="f" stroked="t" strokeweight="0.285143pt" strokecolor="#0000FF">
              <v:path arrowok="t"/>
            </v:shape>
            <v:shape style="position:absolute;left:7396;top:1274;width:28;height:0" coordorigin="7396,1274" coordsize="28,0" path="m7396,1274l7424,1274e" filled="f" stroked="t" strokeweight="0.285143pt" strokecolor="#0000FF">
              <v:path arrowok="t"/>
            </v:shape>
            <v:shape style="position:absolute;left:7451;top:1274;width:28;height:0" coordorigin="7451,1274" coordsize="28,0" path="m7451,1274l7479,1274e" filled="f" stroked="t" strokeweight="0.285143pt" strokecolor="#0000FF">
              <v:path arrowok="t"/>
            </v:shape>
            <v:shape style="position:absolute;left:7507;top:1274;width:28;height:0" coordorigin="7507,1274" coordsize="28,0" path="m7507,1274l7535,1274e" filled="f" stroked="t" strokeweight="0.285143pt" strokecolor="#0000FF">
              <v:path arrowok="t"/>
            </v:shape>
            <v:shape style="position:absolute;left:7562;top:1274;width:28;height:0" coordorigin="7562,1274" coordsize="28,0" path="m7562,1274l7590,1274e" filled="f" stroked="t" strokeweight="0.285143pt" strokecolor="#0000FF">
              <v:path arrowok="t"/>
            </v:shape>
            <v:shape style="position:absolute;left:7618;top:1274;width:28;height:0" coordorigin="7618,1274" coordsize="28,0" path="m7618,1274l7646,1274e" filled="f" stroked="t" strokeweight="0.285143pt" strokecolor="#0000FF">
              <v:path arrowok="t"/>
            </v:shape>
            <v:shape style="position:absolute;left:7673;top:1274;width:28;height:0" coordorigin="7673,1274" coordsize="28,0" path="m7673,1274l7701,1274e" filled="f" stroked="t" strokeweight="0.285143pt" strokecolor="#0000FF">
              <v:path arrowok="t"/>
            </v:shape>
            <v:shape style="position:absolute;left:7729;top:1274;width:28;height:0" coordorigin="7729,1274" coordsize="28,0" path="m7729,1274l7757,1274e" filled="f" stroked="t" strokeweight="0.285143pt" strokecolor="#0000FF">
              <v:path arrowok="t"/>
            </v:shape>
            <v:shape style="position:absolute;left:7785;top:1274;width:28;height:0" coordorigin="7785,1274" coordsize="28,0" path="m7785,1274l7812,1274e" filled="f" stroked="t" strokeweight="0.285143pt" strokecolor="#0000FF">
              <v:path arrowok="t"/>
            </v:shape>
            <v:shape style="position:absolute;left:7840;top:1274;width:28;height:0" coordorigin="7840,1274" coordsize="28,0" path="m7840,1274l7868,1274e" filled="f" stroked="t" strokeweight="0.285143pt" strokecolor="#0000FF">
              <v:path arrowok="t"/>
            </v:shape>
            <v:shape style="position:absolute;left:7896;top:1274;width:28;height:0" coordorigin="7896,1274" coordsize="28,0" path="m7896,1274l7923,1274e" filled="f" stroked="t" strokeweight="0.285143pt" strokecolor="#0000FF">
              <v:path arrowok="t"/>
            </v:shape>
            <v:shape style="position:absolute;left:7951;top:1274;width:28;height:0" coordorigin="7951,1274" coordsize="28,0" path="m7951,1274l7979,1274e" filled="f" stroked="t" strokeweight="0.285143pt" strokecolor="#0000FF">
              <v:path arrowok="t"/>
            </v:shape>
            <v:shape style="position:absolute;left:8007;top:1274;width:28;height:0" coordorigin="8007,1274" coordsize="28,0" path="m8007,1274l8034,1274e" filled="f" stroked="t" strokeweight="0.285143pt" strokecolor="#0000FF">
              <v:path arrowok="t"/>
            </v:shape>
            <v:shape style="position:absolute;left:8062;top:1274;width:28;height:0" coordorigin="8062,1274" coordsize="28,0" path="m8062,1274l8090,1274e" filled="f" stroked="t" strokeweight="0.285143pt" strokecolor="#0000FF">
              <v:path arrowok="t"/>
            </v:shape>
            <v:shape style="position:absolute;left:8118;top:1274;width:28;height:0" coordorigin="8118,1274" coordsize="28,0" path="m8118,1274l8146,1274e" filled="f" stroked="t" strokeweight="0.285143pt" strokecolor="#0000FF">
              <v:path arrowok="t"/>
            </v:shape>
            <v:shape style="position:absolute;left:8173;top:1274;width:28;height:0" coordorigin="8173,1274" coordsize="28,0" path="m8173,1274l8201,1274e" filled="f" stroked="t" strokeweight="0.285143pt" strokecolor="#0000FF">
              <v:path arrowok="t"/>
            </v:shape>
            <v:shape style="position:absolute;left:8229;top:1274;width:28;height:0" coordorigin="8229,1274" coordsize="28,0" path="m8229,1274l8257,1274e" filled="f" stroked="t" strokeweight="0.285143pt" strokecolor="#0000FF">
              <v:path arrowok="t"/>
            </v:shape>
            <v:shape style="position:absolute;left:8284;top:1274;width:28;height:0" coordorigin="8284,1274" coordsize="28,0" path="m8284,1274l8312,1274e" filled="f" stroked="t" strokeweight="0.285143pt" strokecolor="#0000FF">
              <v:path arrowok="t"/>
            </v:shape>
            <v:shape style="position:absolute;left:8340;top:1274;width:28;height:0" coordorigin="8340,1274" coordsize="28,0" path="m8340,1274l8368,1274e" filled="f" stroked="t" strokeweight="0.285143pt" strokecolor="#0000FF">
              <v:path arrowok="t"/>
            </v:shape>
            <v:shape style="position:absolute;left:8395;top:1274;width:28;height:0" coordorigin="8395,1274" coordsize="28,0" path="m8395,1274l8423,1274e" filled="f" stroked="t" strokeweight="0.285143pt" strokecolor="#0000FF">
              <v:path arrowok="t"/>
            </v:shape>
            <v:shape style="position:absolute;left:8451;top:1274;width:28;height:0" coordorigin="8451,1274" coordsize="28,0" path="m8451,1274l8479,1274e" filled="f" stroked="t" strokeweight="0.285143pt" strokecolor="#0000FF">
              <v:path arrowok="t"/>
            </v:shape>
            <v:shape style="position:absolute;left:8507;top:1274;width:28;height:0" coordorigin="8507,1274" coordsize="28,0" path="m8507,1274l8534,1274e" filled="f" stroked="t" strokeweight="0.285143pt" strokecolor="#0000FF">
              <v:path arrowok="t"/>
            </v:shape>
            <v:shape style="position:absolute;left:8562;top:1274;width:28;height:0" coordorigin="8562,1274" coordsize="28,0" path="m8562,1274l8590,1274e" filled="f" stroked="t" strokeweight="0.285143pt" strokecolor="#0000FF">
              <v:path arrowok="t"/>
            </v:shape>
            <v:shape style="position:absolute;left:8618;top:1274;width:28;height:0" coordorigin="8618,1274" coordsize="28,0" path="m8618,1274l8645,1274e" filled="f" stroked="t" strokeweight="0.285143pt" strokecolor="#0000FF">
              <v:path arrowok="t"/>
            </v:shape>
            <v:shape style="position:absolute;left:8673;top:1274;width:28;height:0" coordorigin="8673,1274" coordsize="28,0" path="m8673,1274l8701,1274e" filled="f" stroked="t" strokeweight="0.285143pt" strokecolor="#0000FF">
              <v:path arrowok="t"/>
            </v:shape>
            <v:shape style="position:absolute;left:8729;top:1274;width:28;height:0" coordorigin="8729,1274" coordsize="28,0" path="m8729,1274l8756,1274e" filled="f" stroked="t" strokeweight="0.285143pt" strokecolor="#0000FF">
              <v:path arrowok="t"/>
            </v:shape>
            <v:shape style="position:absolute;left:8784;top:1274;width:28;height:0" coordorigin="8784,1274" coordsize="28,0" path="m8784,1274l8812,1274e" filled="f" stroked="t" strokeweight="0.285143pt" strokecolor="#0000FF">
              <v:path arrowok="t"/>
            </v:shape>
            <v:shape style="position:absolute;left:8840;top:1274;width:28;height:0" coordorigin="8840,1274" coordsize="28,0" path="m8840,1274l8867,1274e" filled="f" stroked="t" strokeweight="0.285143pt" strokecolor="#0000FF">
              <v:path arrowok="t"/>
            </v:shape>
            <v:shape style="position:absolute;left:8895;top:1274;width:28;height:0" coordorigin="8895,1274" coordsize="28,0" path="m8895,1274l8923,1274e" filled="f" stroked="t" strokeweight="0.285143pt" strokecolor="#0000FF">
              <v:path arrowok="t"/>
            </v:shape>
            <v:shape style="position:absolute;left:8951;top:1274;width:28;height:0" coordorigin="8951,1274" coordsize="28,0" path="m8951,1274l8979,1274e" filled="f" stroked="t" strokeweight="0.285143pt" strokecolor="#0000FF">
              <v:path arrowok="t"/>
            </v:shape>
            <v:shape style="position:absolute;left:9006;top:1274;width:28;height:0" coordorigin="9006,1274" coordsize="28,0" path="m9006,1274l9034,1274e" filled="f" stroked="t" strokeweight="0.285143pt" strokecolor="#0000FF">
              <v:path arrowok="t"/>
            </v:shape>
            <v:shape style="position:absolute;left:9062;top:1274;width:28;height:0" coordorigin="9062,1274" coordsize="28,0" path="m9062,1274l9090,1274e" filled="f" stroked="t" strokeweight="0.285143pt" strokecolor="#0000FF">
              <v:path arrowok="t"/>
            </v:shape>
            <v:shape style="position:absolute;left:9117;top:1274;width:28;height:0" coordorigin="9117,1274" coordsize="28,0" path="m9117,1274l9145,1274e" filled="f" stroked="t" strokeweight="0.285143pt" strokecolor="#0000FF">
              <v:path arrowok="t"/>
            </v:shape>
            <v:shape style="position:absolute;left:9173;top:1274;width:28;height:0" coordorigin="9173,1274" coordsize="28,0" path="m9173,1274l9201,1274e" filled="f" stroked="t" strokeweight="0.285143pt" strokecolor="#0000FF">
              <v:path arrowok="t"/>
            </v:shape>
            <v:shape style="position:absolute;left:9228;top:1274;width:28;height:0" coordorigin="9228,1274" coordsize="28,0" path="m9228,1274l9256,1274e" filled="f" stroked="t" strokeweight="0.285143pt" strokecolor="#0000FF">
              <v:path arrowok="t"/>
            </v:shape>
            <v:shape style="position:absolute;left:9284;top:1274;width:28;height:0" coordorigin="9284,1274" coordsize="28,0" path="m9284,1274l9312,1274e" filled="f" stroked="t" strokeweight="0.285143pt" strokecolor="#0000FF">
              <v:path arrowok="t"/>
            </v:shape>
            <v:shape style="position:absolute;left:9340;top:1274;width:28;height:0" coordorigin="9340,1274" coordsize="28,0" path="m9340,1274l9367,1274e" filled="f" stroked="t" strokeweight="0.285143pt" strokecolor="#0000FF">
              <v:path arrowok="t"/>
            </v:shape>
            <v:shape style="position:absolute;left:9395;top:1274;width:28;height:0" coordorigin="9395,1274" coordsize="28,0" path="m9395,1274l9423,1274e" filled="f" stroked="t" strokeweight="0.285143pt" strokecolor="#0000FF">
              <v:path arrowok="t"/>
            </v:shape>
            <v:shape style="position:absolute;left:9451;top:1274;width:28;height:0" coordorigin="9451,1274" coordsize="28,0" path="m9451,1274l9478,1274e" filled="f" stroked="t" strokeweight="0.285143pt" strokecolor="#0000FF">
              <v:path arrowok="t"/>
            </v:shape>
            <v:shape style="position:absolute;left:9506;top:1274;width:28;height:0" coordorigin="9506,1274" coordsize="28,0" path="m9506,1274l9534,1274e" filled="f" stroked="t" strokeweight="0.285143pt" strokecolor="#0000FF">
              <v:path arrowok="t"/>
            </v:shape>
            <v:shape style="position:absolute;left:9562;top:1274;width:28;height:0" coordorigin="9562,1274" coordsize="28,0" path="m9562,1274l9589,1274e" filled="f" stroked="t" strokeweight="0.285143pt" strokecolor="#0000FF">
              <v:path arrowok="t"/>
            </v:shape>
            <v:shape style="position:absolute;left:9617;top:1274;width:28;height:0" coordorigin="9617,1274" coordsize="28,0" path="m9617,1274l9645,1274e" filled="f" stroked="t" strokeweight="0.285143pt" strokecolor="#0000FF">
              <v:path arrowok="t"/>
            </v:shape>
            <v:shape style="position:absolute;left:9673;top:1274;width:28;height:0" coordorigin="9673,1274" coordsize="28,0" path="m9673,1274l9701,1274e" filled="f" stroked="t" strokeweight="0.285143pt" strokecolor="#0000FF">
              <v:path arrowok="t"/>
            </v:shape>
            <v:shape style="position:absolute;left:9728;top:1274;width:28;height:0" coordorigin="9728,1274" coordsize="28,0" path="m9728,1274l9756,1274e" filled="f" stroked="t" strokeweight="0.285143pt" strokecolor="#0000FF">
              <v:path arrowok="t"/>
            </v:shape>
            <v:shape style="position:absolute;left:9784;top:1274;width:28;height:0" coordorigin="9784,1274" coordsize="28,0" path="m9784,1274l9812,1274e" filled="f" stroked="t" strokeweight="0.285143pt" strokecolor="#0000FF">
              <v:path arrowok="t"/>
            </v:shape>
            <v:shape style="position:absolute;left:6299;top:-131;width:569;height:2514" coordorigin="6299,-131" coordsize="569,2514" path="m6839,2256l6868,2383,6839,2256e" filled="f" stroked="t" strokeweight="0.343458pt" strokecolor="#0000FF">
              <v:path arrowok="t"/>
            </v:shape>
            <v:shape style="position:absolute;left:6896;top:2383;width:28;height:0" coordorigin="6896,2383" coordsize="28,0" path="m6896,2383l6924,2383e" filled="f" stroked="t" strokeweight="0.285143pt" strokecolor="#0000FF">
              <v:path arrowok="t"/>
            </v:shape>
            <v:shape style="position:absolute;left:6952;top:2383;width:28;height:0" coordorigin="6952,2383" coordsize="28,0" path="m6952,2383l6979,2383e" filled="f" stroked="t" strokeweight="0.285143pt" strokecolor="#0000FF">
              <v:path arrowok="t"/>
            </v:shape>
            <v:shape style="position:absolute;left:7007;top:2383;width:28;height:0" coordorigin="7007,2383" coordsize="28,0" path="m7007,2383l7035,2383e" filled="f" stroked="t" strokeweight="0.285143pt" strokecolor="#0000FF">
              <v:path arrowok="t"/>
            </v:shape>
            <v:shape style="position:absolute;left:7063;top:2383;width:28;height:0" coordorigin="7063,2383" coordsize="28,0" path="m7063,2383l7090,2383e" filled="f" stroked="t" strokeweight="0.285143pt" strokecolor="#0000FF">
              <v:path arrowok="t"/>
            </v:shape>
            <v:shape style="position:absolute;left:7118;top:2383;width:28;height:0" coordorigin="7118,2383" coordsize="28,0" path="m7118,2383l7146,2383e" filled="f" stroked="t" strokeweight="0.285143pt" strokecolor="#0000FF">
              <v:path arrowok="t"/>
            </v:shape>
            <v:shape style="position:absolute;left:7174;top:2383;width:28;height:0" coordorigin="7174,2383" coordsize="28,0" path="m7174,2383l7201,2383e" filled="f" stroked="t" strokeweight="0.285143pt" strokecolor="#0000FF">
              <v:path arrowok="t"/>
            </v:shape>
            <v:shape style="position:absolute;left:7229;top:2383;width:28;height:0" coordorigin="7229,2383" coordsize="28,0" path="m7229,2383l7257,2383e" filled="f" stroked="t" strokeweight="0.285143pt" strokecolor="#0000FF">
              <v:path arrowok="t"/>
            </v:shape>
            <v:shape style="position:absolute;left:7285;top:2383;width:28;height:0" coordorigin="7285,2383" coordsize="28,0" path="m7285,2383l7313,2383e" filled="f" stroked="t" strokeweight="0.285143pt" strokecolor="#0000FF">
              <v:path arrowok="t"/>
            </v:shape>
            <v:shape style="position:absolute;left:7340;top:2383;width:28;height:0" coordorigin="7340,2383" coordsize="28,0" path="m7340,2383l7368,2383e" filled="f" stroked="t" strokeweight="0.285143pt" strokecolor="#0000FF">
              <v:path arrowok="t"/>
            </v:shape>
            <v:shape style="position:absolute;left:7396;top:2383;width:28;height:0" coordorigin="7396,2383" coordsize="28,0" path="m7396,2383l7424,2383e" filled="f" stroked="t" strokeweight="0.285143pt" strokecolor="#0000FF">
              <v:path arrowok="t"/>
            </v:shape>
            <v:shape style="position:absolute;left:7451;top:2383;width:28;height:0" coordorigin="7451,2383" coordsize="28,0" path="m7451,2383l7479,2383e" filled="f" stroked="t" strokeweight="0.285143pt" strokecolor="#0000FF">
              <v:path arrowok="t"/>
            </v:shape>
            <v:shape style="position:absolute;left:7507;top:2383;width:28;height:0" coordorigin="7507,2383" coordsize="28,0" path="m7507,2383l7535,2383e" filled="f" stroked="t" strokeweight="0.285143pt" strokecolor="#0000FF">
              <v:path arrowok="t"/>
            </v:shape>
            <v:shape style="position:absolute;left:7562;top:2383;width:28;height:0" coordorigin="7562,2383" coordsize="28,0" path="m7562,2383l7590,2383e" filled="f" stroked="t" strokeweight="0.285143pt" strokecolor="#0000FF">
              <v:path arrowok="t"/>
            </v:shape>
            <v:shape style="position:absolute;left:7618;top:2383;width:28;height:0" coordorigin="7618,2383" coordsize="28,0" path="m7618,2383l7646,2383e" filled="f" stroked="t" strokeweight="0.285143pt" strokecolor="#0000FF">
              <v:path arrowok="t"/>
            </v:shape>
            <v:shape style="position:absolute;left:7673;top:2383;width:28;height:0" coordorigin="7673,2383" coordsize="28,0" path="m7673,2383l7701,2383e" filled="f" stroked="t" strokeweight="0.285143pt" strokecolor="#0000FF">
              <v:path arrowok="t"/>
            </v:shape>
            <v:shape style="position:absolute;left:7729;top:2383;width:28;height:0" coordorigin="7729,2383" coordsize="28,0" path="m7729,2383l7757,2383e" filled="f" stroked="t" strokeweight="0.285143pt" strokecolor="#0000FF">
              <v:path arrowok="t"/>
            </v:shape>
            <v:shape style="position:absolute;left:7785;top:2383;width:28;height:0" coordorigin="7785,2383" coordsize="28,0" path="m7785,2383l7812,2383e" filled="f" stroked="t" strokeweight="0.285143pt" strokecolor="#0000FF">
              <v:path arrowok="t"/>
            </v:shape>
            <v:shape style="position:absolute;left:7840;top:2383;width:28;height:0" coordorigin="7840,2383" coordsize="28,0" path="m7840,2383l7868,2383e" filled="f" stroked="t" strokeweight="0.285143pt" strokecolor="#0000FF">
              <v:path arrowok="t"/>
            </v:shape>
            <v:shape style="position:absolute;left:7896;top:2383;width:28;height:0" coordorigin="7896,2383" coordsize="28,0" path="m7896,2383l7923,2383e" filled="f" stroked="t" strokeweight="0.285143pt" strokecolor="#0000FF">
              <v:path arrowok="t"/>
            </v:shape>
            <v:shape style="position:absolute;left:7951;top:2383;width:28;height:0" coordorigin="7951,2383" coordsize="28,0" path="m7951,2383l7979,2383e" filled="f" stroked="t" strokeweight="0.285143pt" strokecolor="#0000FF">
              <v:path arrowok="t"/>
            </v:shape>
            <v:shape style="position:absolute;left:8007;top:2383;width:28;height:0" coordorigin="8007,2383" coordsize="28,0" path="m8007,2383l8034,2383e" filled="f" stroked="t" strokeweight="0.285143pt" strokecolor="#0000FF">
              <v:path arrowok="t"/>
            </v:shape>
            <v:shape style="position:absolute;left:8062;top:2383;width:28;height:0" coordorigin="8062,2383" coordsize="28,0" path="m8062,2383l8090,2383e" filled="f" stroked="t" strokeweight="0.285143pt" strokecolor="#0000FF">
              <v:path arrowok="t"/>
            </v:shape>
            <v:shape style="position:absolute;left:8118;top:2383;width:28;height:0" coordorigin="8118,2383" coordsize="28,0" path="m8118,2383l8146,2383e" filled="f" stroked="t" strokeweight="0.285143pt" strokecolor="#0000FF">
              <v:path arrowok="t"/>
            </v:shape>
            <v:shape style="position:absolute;left:8173;top:2383;width:28;height:0" coordorigin="8173,2383" coordsize="28,0" path="m8173,2383l8201,2383e" filled="f" stroked="t" strokeweight="0.285143pt" strokecolor="#0000FF">
              <v:path arrowok="t"/>
            </v:shape>
            <v:shape style="position:absolute;left:8229;top:2383;width:28;height:0" coordorigin="8229,2383" coordsize="28,0" path="m8229,2383l8257,2383e" filled="f" stroked="t" strokeweight="0.285143pt" strokecolor="#0000FF">
              <v:path arrowok="t"/>
            </v:shape>
            <v:shape style="position:absolute;left:8284;top:2383;width:28;height:0" coordorigin="8284,2383" coordsize="28,0" path="m8284,2383l8312,2383e" filled="f" stroked="t" strokeweight="0.285143pt" strokecolor="#0000FF">
              <v:path arrowok="t"/>
            </v:shape>
            <v:shape style="position:absolute;left:8340;top:2383;width:28;height:0" coordorigin="8340,2383" coordsize="28,0" path="m8340,2383l8368,2383e" filled="f" stroked="t" strokeweight="0.285143pt" strokecolor="#0000FF">
              <v:path arrowok="t"/>
            </v:shape>
            <v:shape style="position:absolute;left:8395;top:2383;width:28;height:0" coordorigin="8395,2383" coordsize="28,0" path="m8395,2383l8423,2383e" filled="f" stroked="t" strokeweight="0.285143pt" strokecolor="#0000FF">
              <v:path arrowok="t"/>
            </v:shape>
            <v:shape style="position:absolute;left:8451;top:2383;width:28;height:0" coordorigin="8451,2383" coordsize="28,0" path="m8451,2383l8479,2383e" filled="f" stroked="t" strokeweight="0.285143pt" strokecolor="#0000FF">
              <v:path arrowok="t"/>
            </v:shape>
            <v:shape style="position:absolute;left:8507;top:2383;width:28;height:0" coordorigin="8507,2383" coordsize="28,0" path="m8507,2383l8534,2383e" filled="f" stroked="t" strokeweight="0.285143pt" strokecolor="#0000FF">
              <v:path arrowok="t"/>
            </v:shape>
            <v:shape style="position:absolute;left:8562;top:2383;width:28;height:0" coordorigin="8562,2383" coordsize="28,0" path="m8562,2383l8590,2383e" filled="f" stroked="t" strokeweight="0.285143pt" strokecolor="#0000FF">
              <v:path arrowok="t"/>
            </v:shape>
            <v:shape style="position:absolute;left:8618;top:2383;width:28;height:0" coordorigin="8618,2383" coordsize="28,0" path="m8618,2383l8645,2383e" filled="f" stroked="t" strokeweight="0.285143pt" strokecolor="#0000FF">
              <v:path arrowok="t"/>
            </v:shape>
            <v:shape style="position:absolute;left:8673;top:2383;width:28;height:0" coordorigin="8673,2383" coordsize="28,0" path="m8673,2383l8701,2383e" filled="f" stroked="t" strokeweight="0.285143pt" strokecolor="#0000FF">
              <v:path arrowok="t"/>
            </v:shape>
            <v:shape style="position:absolute;left:8729;top:2383;width:28;height:0" coordorigin="8729,2383" coordsize="28,0" path="m8729,2383l8756,2383e" filled="f" stroked="t" strokeweight="0.285143pt" strokecolor="#0000FF">
              <v:path arrowok="t"/>
            </v:shape>
            <v:shape style="position:absolute;left:8784;top:2383;width:28;height:0" coordorigin="8784,2383" coordsize="28,0" path="m8784,2383l8812,2383e" filled="f" stroked="t" strokeweight="0.285143pt" strokecolor="#0000FF">
              <v:path arrowok="t"/>
            </v:shape>
            <v:shape style="position:absolute;left:8840;top:2383;width:28;height:0" coordorigin="8840,2383" coordsize="28,0" path="m8840,2383l8867,2383e" filled="f" stroked="t" strokeweight="0.285143pt" strokecolor="#0000FF">
              <v:path arrowok="t"/>
            </v:shape>
            <v:shape style="position:absolute;left:8895;top:2383;width:28;height:0" coordorigin="8895,2383" coordsize="28,0" path="m8895,2383l8923,2383e" filled="f" stroked="t" strokeweight="0.285143pt" strokecolor="#0000FF">
              <v:path arrowok="t"/>
            </v:shape>
            <v:shape style="position:absolute;left:8951;top:2383;width:28;height:0" coordorigin="8951,2383" coordsize="28,0" path="m8951,2383l8979,2383e" filled="f" stroked="t" strokeweight="0.285143pt" strokecolor="#0000FF">
              <v:path arrowok="t"/>
            </v:shape>
            <v:shape style="position:absolute;left:9006;top:2383;width:28;height:0" coordorigin="9006,2383" coordsize="28,0" path="m9006,2383l9034,2383e" filled="f" stroked="t" strokeweight="0.285143pt" strokecolor="#0000FF">
              <v:path arrowok="t"/>
            </v:shape>
            <v:shape style="position:absolute;left:9062;top:2383;width:28;height:0" coordorigin="9062,2383" coordsize="28,0" path="m9062,2383l9090,2383e" filled="f" stroked="t" strokeweight="0.285143pt" strokecolor="#0000FF">
              <v:path arrowok="t"/>
            </v:shape>
            <v:shape style="position:absolute;left:9117;top:2383;width:28;height:0" coordorigin="9117,2383" coordsize="28,0" path="m9117,2383l9145,2383e" filled="f" stroked="t" strokeweight="0.285143pt" strokecolor="#0000FF">
              <v:path arrowok="t"/>
            </v:shape>
            <v:shape style="position:absolute;left:9173;top:2383;width:28;height:0" coordorigin="9173,2383" coordsize="28,0" path="m9173,2383l9201,2383e" filled="f" stroked="t" strokeweight="0.285143pt" strokecolor="#0000FF">
              <v:path arrowok="t"/>
            </v:shape>
            <v:shape style="position:absolute;left:9228;top:2383;width:28;height:0" coordorigin="9228,2383" coordsize="28,0" path="m9228,2383l9256,2383e" filled="f" stroked="t" strokeweight="0.285143pt" strokecolor="#0000FF">
              <v:path arrowok="t"/>
            </v:shape>
            <v:shape style="position:absolute;left:9284;top:2383;width:28;height:0" coordorigin="9284,2383" coordsize="28,0" path="m9284,2383l9312,2383e" filled="f" stroked="t" strokeweight="0.285143pt" strokecolor="#0000FF">
              <v:path arrowok="t"/>
            </v:shape>
            <v:shape style="position:absolute;left:9340;top:2383;width:28;height:0" coordorigin="9340,2383" coordsize="28,0" path="m9340,2383l9367,2383e" filled="f" stroked="t" strokeweight="0.285143pt" strokecolor="#0000FF">
              <v:path arrowok="t"/>
            </v:shape>
            <v:shape style="position:absolute;left:9395;top:2383;width:28;height:0" coordorigin="9395,2383" coordsize="28,0" path="m9395,2383l9423,2383e" filled="f" stroked="t" strokeweight="0.285143pt" strokecolor="#0000FF">
              <v:path arrowok="t"/>
            </v:shape>
            <v:shape style="position:absolute;left:9451;top:2383;width:28;height:0" coordorigin="9451,2383" coordsize="28,0" path="m9451,2383l9478,2383e" filled="f" stroked="t" strokeweight="0.285143pt" strokecolor="#0000FF">
              <v:path arrowok="t"/>
            </v:shape>
            <v:shape style="position:absolute;left:9506;top:2383;width:28;height:0" coordorigin="9506,2383" coordsize="28,0" path="m9506,2383l9534,2383e" filled="f" stroked="t" strokeweight="0.285143pt" strokecolor="#0000FF">
              <v:path arrowok="t"/>
            </v:shape>
            <v:shape style="position:absolute;left:9562;top:2383;width:28;height:0" coordorigin="9562,2383" coordsize="28,0" path="m9562,2383l9589,2383e" filled="f" stroked="t" strokeweight="0.285143pt" strokecolor="#0000FF">
              <v:path arrowok="t"/>
            </v:shape>
            <v:shape style="position:absolute;left:9617;top:2383;width:28;height:0" coordorigin="9617,2383" coordsize="28,0" path="m9617,2383l9645,2383e" filled="f" stroked="t" strokeweight="0.285143pt" strokecolor="#0000FF">
              <v:path arrowok="t"/>
            </v:shape>
            <v:shape style="position:absolute;left:9673;top:2383;width:28;height:0" coordorigin="9673,2383" coordsize="28,0" path="m9673,2383l9701,2383e" filled="f" stroked="t" strokeweight="0.285143pt" strokecolor="#0000FF">
              <v:path arrowok="t"/>
            </v:shape>
            <v:shape style="position:absolute;left:9728;top:2383;width:28;height:0" coordorigin="9728,2383" coordsize="28,0" path="m9728,2383l9756,2383e" filled="f" stroked="t" strokeweight="0.285143pt" strokecolor="#0000FF">
              <v:path arrowok="t"/>
            </v:shape>
            <v:shape style="position:absolute;left:9784;top:2383;width:28;height:0" coordorigin="9784,2383" coordsize="28,0" path="m9784,2383l9812,2383e" filled="f" stroked="t" strokeweight="0.285143pt" strokecolor="#0000FF">
              <v:path arrowok="t"/>
            </v:shape>
            <w10:wrap type="none"/>
          </v:group>
        </w:pict>
      </w:r>
      <w:r>
        <w:pict>
          <v:shape type="#_x0000_t202" style="position:absolute;margin-left:328.887pt;margin-top:110.468pt;width:7.55175pt;height:9.67652pt;mso-position-horizontal-relative:page;mso-position-vertical-relative:paragraph;z-index:-878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spacing w:val="-2"/>
                      <w:w w:val="83"/>
                      <w:sz w:val="11"/>
                      <w:szCs w:val="11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83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2"/>
          <w:w w:val="118"/>
          <w:sz w:val="11"/>
          <w:szCs w:val="11"/>
        </w:rPr>
        <w:t>S</w:t>
      </w:r>
      <w:r>
        <w:rPr>
          <w:rFonts w:cs="Arial" w:hAnsi="Arial" w:eastAsia="Arial" w:ascii="Arial"/>
          <w:b/>
          <w:spacing w:val="4"/>
          <w:w w:val="118"/>
          <w:sz w:val="11"/>
          <w:szCs w:val="11"/>
        </w:rPr>
        <w:t>e</w:t>
      </w:r>
      <w:r>
        <w:rPr>
          <w:rFonts w:cs="Arial" w:hAnsi="Arial" w:eastAsia="Arial" w:ascii="Arial"/>
          <w:b/>
          <w:spacing w:val="5"/>
          <w:w w:val="118"/>
          <w:sz w:val="11"/>
          <w:szCs w:val="11"/>
        </w:rPr>
        <w:t>r</w:t>
      </w:r>
      <w:r>
        <w:rPr>
          <w:rFonts w:cs="Arial" w:hAnsi="Arial" w:eastAsia="Arial" w:ascii="Arial"/>
          <w:b/>
          <w:spacing w:val="-2"/>
          <w:w w:val="118"/>
          <w:sz w:val="11"/>
          <w:szCs w:val="11"/>
        </w:rPr>
        <w:t>i</w:t>
      </w:r>
      <w:r>
        <w:rPr>
          <w:rFonts w:cs="Arial" w:hAnsi="Arial" w:eastAsia="Arial" w:ascii="Arial"/>
          <w:b/>
          <w:spacing w:val="4"/>
          <w:w w:val="118"/>
          <w:sz w:val="11"/>
          <w:szCs w:val="11"/>
        </w:rPr>
        <w:t>e</w:t>
      </w:r>
      <w:r>
        <w:rPr>
          <w:rFonts w:cs="Arial" w:hAnsi="Arial" w:eastAsia="Arial" w:ascii="Arial"/>
          <w:b/>
          <w:spacing w:val="0"/>
          <w:w w:val="118"/>
          <w:sz w:val="11"/>
          <w:szCs w:val="11"/>
        </w:rPr>
        <w:t>s</w:t>
      </w:r>
      <w:r>
        <w:rPr>
          <w:rFonts w:cs="Arial" w:hAnsi="Arial" w:eastAsia="Arial" w:ascii="Arial"/>
          <w:b/>
          <w:spacing w:val="0"/>
          <w:w w:val="118"/>
          <w:sz w:val="11"/>
          <w:szCs w:val="11"/>
        </w:rPr>
        <w:t> </w:t>
      </w:r>
      <w:r>
        <w:rPr>
          <w:rFonts w:cs="Arial" w:hAnsi="Arial" w:eastAsia="Arial" w:ascii="Arial"/>
          <w:b/>
          <w:spacing w:val="3"/>
          <w:w w:val="118"/>
          <w:sz w:val="11"/>
          <w:szCs w:val="11"/>
        </w:rPr>
        <w:t> </w:t>
      </w:r>
      <w:r>
        <w:rPr>
          <w:rFonts w:cs="Arial" w:hAnsi="Arial" w:eastAsia="Arial" w:ascii="Arial"/>
          <w:b/>
          <w:spacing w:val="3"/>
          <w:w w:val="120"/>
          <w:sz w:val="11"/>
          <w:szCs w:val="11"/>
        </w:rPr>
        <w:t>n</w:t>
      </w:r>
      <w:r>
        <w:rPr>
          <w:rFonts w:cs="Arial" w:hAnsi="Arial" w:eastAsia="Arial" w:ascii="Arial"/>
          <w:b/>
          <w:spacing w:val="3"/>
          <w:w w:val="120"/>
          <w:sz w:val="11"/>
          <w:szCs w:val="11"/>
        </w:rPr>
        <w:t>o</w:t>
      </w:r>
      <w:r>
        <w:rPr>
          <w:rFonts w:cs="Arial" w:hAnsi="Arial" w:eastAsia="Arial" w:ascii="Arial"/>
          <w:b/>
          <w:spacing w:val="1"/>
          <w:w w:val="119"/>
          <w:sz w:val="11"/>
          <w:szCs w:val="11"/>
        </w:rPr>
        <w:t>m</w:t>
      </w:r>
      <w:r>
        <w:rPr>
          <w:rFonts w:cs="Arial" w:hAnsi="Arial" w:eastAsia="Arial" w:ascii="Arial"/>
          <w:b/>
          <w:spacing w:val="3"/>
          <w:w w:val="120"/>
          <w:sz w:val="11"/>
          <w:szCs w:val="11"/>
        </w:rPr>
        <w:t>b</w:t>
      </w:r>
      <w:r>
        <w:rPr>
          <w:rFonts w:cs="Arial" w:hAnsi="Arial" w:eastAsia="Arial" w:ascii="Arial"/>
          <w:b/>
          <w:spacing w:val="4"/>
          <w:w w:val="119"/>
          <w:sz w:val="11"/>
          <w:szCs w:val="11"/>
        </w:rPr>
        <w:t>r</w:t>
      </w:r>
      <w:r>
        <w:rPr>
          <w:rFonts w:cs="Arial" w:hAnsi="Arial" w:eastAsia="Arial" w:ascii="Arial"/>
          <w:b/>
          <w:spacing w:val="3"/>
          <w:w w:val="119"/>
          <w:sz w:val="11"/>
          <w:szCs w:val="11"/>
        </w:rPr>
        <w:t>e</w:t>
      </w:r>
      <w:r>
        <w:rPr>
          <w:rFonts w:cs="Arial" w:hAnsi="Arial" w:eastAsia="Arial" w:ascii="Arial"/>
          <w:b/>
          <w:spacing w:val="2"/>
          <w:w w:val="119"/>
          <w:sz w:val="11"/>
          <w:szCs w:val="11"/>
        </w:rPr>
        <w:t>C</w:t>
      </w:r>
      <w:r>
        <w:rPr>
          <w:rFonts w:cs="Arial" w:hAnsi="Arial" w:eastAsia="Arial" w:ascii="Arial"/>
          <w:b/>
          <w:spacing w:val="2"/>
          <w:w w:val="120"/>
          <w:sz w:val="11"/>
          <w:szCs w:val="11"/>
        </w:rPr>
        <w:t>P</w:t>
      </w:r>
      <w:r>
        <w:rPr>
          <w:rFonts w:cs="Arial" w:hAnsi="Arial" w:eastAsia="Arial" w:ascii="Arial"/>
          <w:b/>
          <w:spacing w:val="0"/>
          <w:w w:val="119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1920" w:h="16840"/>
          <w:pgMar w:top="1320" w:bottom="280" w:left="1540" w:right="4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1"/>
        <w:ind w:left="716" w:right="-34"/>
      </w:pPr>
      <w:r>
        <w:pict>
          <v:shape type="#_x0000_t202" style="position:absolute;margin-left:328.887pt;margin-top:-62.9684pt;width:7.55175pt;height:8.25088pt;mso-position-horizontal-relative:page;mso-position-vertical-relative:paragraph;z-index:-8781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3"/>
                      <w:w w:val="83"/>
                      <w:sz w:val="11"/>
                      <w:szCs w:val="11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 </w:t>
      </w:r>
      <w:r>
        <w:rPr>
          <w:rFonts w:cs="Arial" w:hAnsi="Arial" w:eastAsia="Arial" w:ascii="Arial"/>
          <w:spacing w:val="6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</w:t>
      </w:r>
      <w:r>
        <w:rPr>
          <w:rFonts w:cs="Arial" w:hAnsi="Arial" w:eastAsia="Arial" w:ascii="Arial"/>
          <w:spacing w:val="2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1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                    </w:t>
      </w:r>
      <w:r>
        <w:rPr>
          <w:rFonts w:cs="Arial" w:hAnsi="Arial" w:eastAsia="Arial" w:ascii="Arial"/>
          <w:spacing w:val="25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18"/>
          <w:sz w:val="9"/>
          <w:szCs w:val="9"/>
        </w:rPr>
        <w:t>1</w:t>
      </w:r>
      <w:r>
        <w:rPr>
          <w:rFonts w:cs="Arial" w:hAnsi="Arial" w:eastAsia="Arial" w:ascii="Arial"/>
          <w:spacing w:val="-3"/>
          <w:w w:val="119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18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8" w:lineRule="exact" w:line="100"/>
        <w:sectPr>
          <w:type w:val="continuous"/>
          <w:pgSz w:w="11920" w:h="16840"/>
          <w:pgMar w:top="1320" w:bottom="280" w:left="1540" w:right="420"/>
          <w:cols w:num="2" w:equalWidth="off">
            <w:col w:w="3557" w:space="2007"/>
            <w:col w:w="4396"/>
          </w:cols>
        </w:sectPr>
      </w:pPr>
      <w:r>
        <w:br w:type="column"/>
      </w:r>
      <w:r>
        <w:rPr>
          <w:rFonts w:cs="Arial" w:hAnsi="Arial" w:eastAsia="Arial" w:ascii="Arial"/>
          <w:spacing w:val="1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</w:t>
      </w:r>
      <w:r>
        <w:rPr>
          <w:rFonts w:cs="Arial" w:hAnsi="Arial" w:eastAsia="Arial" w:ascii="Arial"/>
          <w:spacing w:val="2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4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</w:t>
      </w:r>
      <w:r>
        <w:rPr>
          <w:rFonts w:cs="Arial" w:hAnsi="Arial" w:eastAsia="Arial" w:ascii="Arial"/>
          <w:spacing w:val="23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6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</w:t>
      </w:r>
      <w:r>
        <w:rPr>
          <w:rFonts w:cs="Arial" w:hAnsi="Arial" w:eastAsia="Arial" w:ascii="Arial"/>
          <w:spacing w:val="2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8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</w:t>
      </w:r>
      <w:r>
        <w:rPr>
          <w:rFonts w:cs="Arial" w:hAnsi="Arial" w:eastAsia="Arial" w:ascii="Arial"/>
          <w:spacing w:val="23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1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</w:t>
      </w:r>
      <w:r>
        <w:rPr>
          <w:rFonts w:cs="Arial" w:hAnsi="Arial" w:eastAsia="Arial" w:ascii="Arial"/>
          <w:spacing w:val="23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00"/>
          <w:sz w:val="9"/>
          <w:szCs w:val="9"/>
        </w:rPr>
        <w:t>1</w:t>
      </w:r>
      <w:r>
        <w:rPr>
          <w:rFonts w:cs="Arial" w:hAnsi="Arial" w:eastAsia="Arial" w:ascii="Arial"/>
          <w:spacing w:val="-3"/>
          <w:w w:val="10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2</w:t>
      </w:r>
      <w:r>
        <w:rPr>
          <w:rFonts w:cs="Arial" w:hAnsi="Arial" w:eastAsia="Arial" w:ascii="Arial"/>
          <w:spacing w:val="0"/>
          <w:w w:val="100"/>
          <w:sz w:val="9"/>
          <w:szCs w:val="9"/>
        </w:rPr>
        <w:t>         </w:t>
      </w:r>
      <w:r>
        <w:rPr>
          <w:rFonts w:cs="Arial" w:hAnsi="Arial" w:eastAsia="Arial" w:ascii="Arial"/>
          <w:spacing w:val="24"/>
          <w:w w:val="100"/>
          <w:sz w:val="9"/>
          <w:szCs w:val="9"/>
        </w:rPr>
        <w:t> </w:t>
      </w:r>
      <w:r>
        <w:rPr>
          <w:rFonts w:cs="Arial" w:hAnsi="Arial" w:eastAsia="Arial" w:ascii="Arial"/>
          <w:spacing w:val="1"/>
          <w:w w:val="123"/>
          <w:sz w:val="9"/>
          <w:szCs w:val="9"/>
        </w:rPr>
        <w:t>1</w:t>
      </w:r>
      <w:r>
        <w:rPr>
          <w:rFonts w:cs="Arial" w:hAnsi="Arial" w:eastAsia="Arial" w:ascii="Arial"/>
          <w:spacing w:val="-3"/>
          <w:w w:val="123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123"/>
          <w:sz w:val="9"/>
          <w:szCs w:val="9"/>
        </w:rPr>
        <w:t>4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9"/>
          <w:szCs w:val="9"/>
        </w:rPr>
        <w:jc w:val="right"/>
      </w:pPr>
      <w:r>
        <w:rPr>
          <w:rFonts w:cs="Arial" w:hAnsi="Arial" w:eastAsia="Arial" w:ascii="Arial"/>
          <w:spacing w:val="1"/>
          <w:w w:val="118"/>
          <w:sz w:val="9"/>
          <w:szCs w:val="9"/>
        </w:rPr>
        <w:t>Lag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lineRule="exact" w:line="100"/>
        <w:sectPr>
          <w:type w:val="continuous"/>
          <w:pgSz w:w="11920" w:h="16840"/>
          <w:pgMar w:top="1320" w:bottom="280" w:left="1540" w:right="420"/>
          <w:cols w:num="2" w:equalWidth="off">
            <w:col w:w="2234" w:space="4489"/>
            <w:col w:w="3237"/>
          </w:cols>
        </w:sectPr>
      </w:pPr>
      <w:r>
        <w:pict>
          <v:shape type="#_x0000_t202" style="position:absolute;margin-left:315.696pt;margin-top:-83.8106pt;width:7.55175pt;height:25.6144pt;mso-position-horizontal-relative:page;mso-position-vertical-relative:paragraph;z-index:-878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1"/>
                      <w:szCs w:val="11"/>
                    </w:rPr>
                    <w:jc w:val="left"/>
                    <w:spacing w:before="6"/>
                    <w:ind w:left="20"/>
                  </w:pPr>
                  <w:r>
                    <w:rPr>
                      <w:rFonts w:cs="Arial" w:hAnsi="Arial" w:eastAsia="Arial" w:ascii="Arial"/>
                      <w:spacing w:val="2"/>
                      <w:w w:val="83"/>
                      <w:sz w:val="11"/>
                      <w:szCs w:val="11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-2"/>
                      <w:w w:val="83"/>
                      <w:sz w:val="11"/>
                      <w:szCs w:val="11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2"/>
                      <w:w w:val="83"/>
                      <w:sz w:val="11"/>
                      <w:szCs w:val="11"/>
                    </w:rPr>
                    <w:t>t</w:t>
                  </w:r>
                  <w:r>
                    <w:rPr>
                      <w:rFonts w:cs="Arial" w:hAnsi="Arial" w:eastAsia="Arial" w:ascii="Arial"/>
                      <w:spacing w:val="2"/>
                      <w:w w:val="83"/>
                      <w:sz w:val="11"/>
                      <w:szCs w:val="11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83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2"/>
                      <w:w w:val="83"/>
                      <w:sz w:val="11"/>
                      <w:szCs w:val="11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2"/>
                      <w:w w:val="83"/>
                      <w:sz w:val="11"/>
                      <w:szCs w:val="11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83"/>
                      <w:sz w:val="11"/>
                      <w:szCs w:val="11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23"/>
          <w:sz w:val="9"/>
          <w:szCs w:val="9"/>
        </w:rPr>
        <w:t>Lag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g.III.3.3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,Q)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ikk’s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type w:val="continuous"/>
          <w:pgSz w:w="11920" w:h="16840"/>
          <w:pgMar w:top="1320" w:bottom="280" w:left="1540" w:right="420"/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4,2)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è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54"/>
        <w:ind w:left="222" w:right="409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a(x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7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55"/>
        <w:ind w:left="222" w:right="5063" w:firstLine="3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222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^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: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=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aic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=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8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A=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t(R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54"/>
        <w:ind w:left="222" w:right="8412" w:firstLine="199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22" w:right="123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c.s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efficient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catif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2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effic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icatif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.III.3.1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odè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Ma1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Ma2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13" w:hRule="exact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13" w:hRule="exact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4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icati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.n.s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.s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.n.s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.s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.n.s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.n.s</w:t>
            </w:r>
          </w:p>
        </w:tc>
      </w:tr>
    </w:tbl>
    <w:p>
      <w:pPr>
        <w:sectPr>
          <w:pgMar w:header="752" w:footer="1021" w:top="1260" w:bottom="280" w:left="1480" w:right="420"/>
          <w:pgSz w:w="11920" w:h="16840"/>
        </w:sectPr>
      </w:pP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613"/>
      </w:pP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résu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162" w:right="9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obtenus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possède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5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23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qu’il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logr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62"/>
      </w:pPr>
      <w:r>
        <w:pict>
          <v:group style="position:absolute;margin-left:162.112pt;margin-top:62.4892pt;width:330.409pt;height:140.744pt;mso-position-horizontal-relative:page;mso-position-vertical-relative:paragraph;z-index:-8778" coordorigin="3242,1250" coordsize="6608,2815">
            <v:shape style="position:absolute;left:3242;top:1250;width:6608;height:2815" coordorigin="3242,1250" coordsize="6608,2815" path="m3242,2427l3341,2121,3439,2992,3521,1943,3620,3153,3718,2339,3800,3016,3898,2685,3997,2427,4079,2564,4177,2435,4275,2653,4357,2500,4456,3653,4554,2935,4636,2968,4734,2726,4833,1750,4915,2976,5013,3089,5112,3371,5194,2185,5292,1588,5390,1580,5472,1734,5571,2758,5669,3960,5751,3468,5849,2363,5948,3976,6046,2492,6128,2331,6227,2629,6325,3202,6407,1879,6505,2831,6604,1871,6686,3290,6784,2435,6882,3355,6964,2992,7063,1637,7161,2750,7243,3798,7341,1855,7440,3750,7522,3524,7620,2944,7719,2081,7800,1605,7899,4065,7997,3008,8080,2540,8178,2718,8276,2645,8358,1250,8456,1742,8555,3274,8637,1968,8735,2871,8834,2379,8915,2452,9014,3653,9112,3460,9194,2911,9293,2774,9391,3065,9473,2750,9571,2226,9670,1508,9752,3573,9850,3032e" filled="f" stroked="t" strokeweight="0.46638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8.1737pt;margin-top:116.103pt;width:15.1133pt;height:33.2846pt;mso-position-horizontal-relative:page;mso-position-vertical-relative:paragraph;z-index:-877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-3"/>
                      <w:w w:val="49"/>
                      <w:sz w:val="26"/>
                      <w:szCs w:val="26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1"/>
                      <w:w w:val="49"/>
                      <w:sz w:val="26"/>
                      <w:szCs w:val="26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0"/>
                      <w:w w:val="49"/>
                      <w:sz w:val="26"/>
                      <w:szCs w:val="26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3"/>
                      <w:w w:val="49"/>
                      <w:sz w:val="26"/>
                      <w:szCs w:val="26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1"/>
                      <w:w w:val="49"/>
                      <w:sz w:val="26"/>
                      <w:szCs w:val="26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1"/>
                      <w:w w:val="49"/>
                      <w:sz w:val="26"/>
                      <w:szCs w:val="26"/>
                    </w:rPr>
                    <w:t>u</w:t>
                  </w:r>
                  <w:r>
                    <w:rPr>
                      <w:rFonts w:cs="Arial" w:hAnsi="Arial" w:eastAsia="Arial" w:ascii="Arial"/>
                      <w:spacing w:val="3"/>
                      <w:w w:val="49"/>
                      <w:sz w:val="26"/>
                      <w:szCs w:val="26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3"/>
                      <w:w w:val="49"/>
                      <w:sz w:val="26"/>
                      <w:szCs w:val="26"/>
                    </w:rPr>
                    <w:t>P</w:t>
                  </w:r>
                  <w:r>
                    <w:rPr>
                      <w:rFonts w:cs="Arial" w:hAnsi="Arial" w:eastAsia="Arial" w:ascii="Arial"/>
                      <w:spacing w:val="0"/>
                      <w:w w:val="49"/>
                      <w:sz w:val="26"/>
                      <w:szCs w:val="26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33pt;margin-top:167.326pt;width:15.1133pt;height:7.464pt;mso-position-horizontal-relative:page;mso-position-vertical-relative:paragraph;z-index:-877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-3"/>
                      <w:w w:val="49"/>
                      <w:sz w:val="26"/>
                      <w:szCs w:val="26"/>
                    </w:rPr>
                    <w:t>-5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33pt;margin-top:138.964pt;width:15.1133pt;height:5.58644pt;mso-position-horizontal-relative:page;mso-position-vertical-relative:paragraph;z-index:-877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0"/>
                      <w:w w:val="49"/>
                      <w:sz w:val="26"/>
                      <w:szCs w:val="26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33pt;margin-top:109.919pt;width:15.1133pt;height:5.58644pt;mso-position-horizontal-relative:page;mso-position-vertical-relative:paragraph;z-index:-877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0"/>
                      <w:w w:val="49"/>
                      <w:sz w:val="26"/>
                      <w:szCs w:val="26"/>
                    </w:rPr>
                    <w:t>5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9.33pt;margin-top:79.2198pt;width:15.1133pt;height:9.26545pt;mso-position-horizontal-relative:page;mso-position-vertical-relative:paragraph;z-index:-877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1"/>
                      <w:w w:val="49"/>
                      <w:sz w:val="26"/>
                      <w:szCs w:val="26"/>
                    </w:rPr>
                    <w:t>10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A=resi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0" w:hRule="exact"/>
        </w:trPr>
        <w:tc>
          <w:tcPr>
            <w:tcW w:w="14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single" w:sz="5" w:space="0" w:color="000000"/>
            </w:tcBorders>
          </w:tcPr>
          <w:p/>
        </w:tc>
        <w:tc>
          <w:tcPr>
            <w:tcW w:w="7133" w:type="dxa"/>
            <w:gridSpan w:val="8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4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7" w:space="0" w:color="000000"/>
            </w:tcBorders>
          </w:tcPr>
          <w:p/>
        </w:tc>
        <w:tc>
          <w:tcPr>
            <w:tcW w:w="7133" w:type="dxa"/>
            <w:gridSpan w:val="8"/>
            <w:vMerge w:val=""/>
            <w:tcBorders>
              <w:left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4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7" w:space="0" w:color="000000"/>
            </w:tcBorders>
          </w:tcPr>
          <w:p/>
        </w:tc>
        <w:tc>
          <w:tcPr>
            <w:tcW w:w="7133" w:type="dxa"/>
            <w:gridSpan w:val="8"/>
            <w:vMerge w:val=""/>
            <w:tcBorders>
              <w:left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4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7" w:space="0" w:color="000000"/>
            </w:tcBorders>
          </w:tcPr>
          <w:p/>
        </w:tc>
        <w:tc>
          <w:tcPr>
            <w:tcW w:w="7133" w:type="dxa"/>
            <w:gridSpan w:val="8"/>
            <w:vMerge w:val=""/>
            <w:tcBorders>
              <w:left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4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7" w:space="0" w:color="000000"/>
            </w:tcBorders>
          </w:tcPr>
          <w:p/>
        </w:tc>
        <w:tc>
          <w:tcPr>
            <w:tcW w:w="7133" w:type="dxa"/>
            <w:gridSpan w:val="8"/>
            <w:vMerge w:val=""/>
            <w:tcBorders>
              <w:left w:val="single" w:sz="7" w:space="0" w:color="000000"/>
              <w:right w:val="single" w:sz="5" w:space="0" w:color="000000"/>
            </w:tcBorders>
          </w:tcPr>
          <w:p/>
        </w:tc>
      </w:tr>
      <w:tr>
        <w:trPr>
          <w:trHeight w:val="178" w:hRule="exact"/>
        </w:trPr>
        <w:tc>
          <w:tcPr>
            <w:tcW w:w="14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7133" w:type="dxa"/>
            <w:gridSpan w:val="8"/>
            <w:vMerge w:val=""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3" w:hRule="exact"/>
        </w:trPr>
        <w:tc>
          <w:tcPr>
            <w:tcW w:w="4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11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11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132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11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11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115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/>
        </w:tc>
        <w:tc>
          <w:tcPr>
            <w:tcW w:w="164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13"/>
          <w:szCs w:val="13"/>
        </w:rPr>
        <w:jc w:val="left"/>
        <w:spacing w:before="87" w:lineRule="exact" w:line="140"/>
        <w:ind w:left="1407"/>
      </w:pPr>
      <w:r>
        <w:rPr>
          <w:rFonts w:cs="Arial" w:hAnsi="Arial" w:eastAsia="Arial" w:ascii="Arial"/>
          <w:spacing w:val="4"/>
          <w:w w:val="198"/>
          <w:sz w:val="13"/>
          <w:szCs w:val="13"/>
        </w:rPr>
        <w:t>201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      </w:t>
      </w:r>
      <w:r>
        <w:rPr>
          <w:rFonts w:cs="Arial" w:hAnsi="Arial" w:eastAsia="Arial" w:ascii="Arial"/>
          <w:spacing w:val="30"/>
          <w:w w:val="198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98"/>
          <w:sz w:val="13"/>
          <w:szCs w:val="13"/>
        </w:rPr>
        <w:t>201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2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      </w:t>
      </w:r>
      <w:r>
        <w:rPr>
          <w:rFonts w:cs="Arial" w:hAnsi="Arial" w:eastAsia="Arial" w:ascii="Arial"/>
          <w:spacing w:val="30"/>
          <w:w w:val="198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98"/>
          <w:sz w:val="13"/>
          <w:szCs w:val="13"/>
        </w:rPr>
        <w:t>201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3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      </w:t>
      </w:r>
      <w:r>
        <w:rPr>
          <w:rFonts w:cs="Arial" w:hAnsi="Arial" w:eastAsia="Arial" w:ascii="Arial"/>
          <w:spacing w:val="46"/>
          <w:w w:val="198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98"/>
          <w:sz w:val="13"/>
          <w:szCs w:val="13"/>
        </w:rPr>
        <w:t>201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4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      </w:t>
      </w:r>
      <w:r>
        <w:rPr>
          <w:rFonts w:cs="Arial" w:hAnsi="Arial" w:eastAsia="Arial" w:ascii="Arial"/>
          <w:spacing w:val="30"/>
          <w:w w:val="198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98"/>
          <w:sz w:val="13"/>
          <w:szCs w:val="13"/>
        </w:rPr>
        <w:t>201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5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      </w:t>
      </w:r>
      <w:r>
        <w:rPr>
          <w:rFonts w:cs="Arial" w:hAnsi="Arial" w:eastAsia="Arial" w:ascii="Arial"/>
          <w:spacing w:val="30"/>
          <w:w w:val="198"/>
          <w:sz w:val="13"/>
          <w:szCs w:val="13"/>
        </w:rPr>
        <w:t> </w:t>
      </w:r>
      <w:r>
        <w:rPr>
          <w:rFonts w:cs="Arial" w:hAnsi="Arial" w:eastAsia="Arial" w:ascii="Arial"/>
          <w:spacing w:val="4"/>
          <w:w w:val="198"/>
          <w:sz w:val="13"/>
          <w:szCs w:val="13"/>
        </w:rPr>
        <w:t>201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6</w:t>
      </w:r>
      <w:r>
        <w:rPr>
          <w:rFonts w:cs="Arial" w:hAnsi="Arial" w:eastAsia="Arial" w:ascii="Arial"/>
          <w:spacing w:val="0"/>
          <w:w w:val="198"/>
          <w:sz w:val="13"/>
          <w:szCs w:val="13"/>
        </w:rPr>
        <w:t>      </w:t>
      </w:r>
      <w:r>
        <w:rPr>
          <w:rFonts w:cs="Arial" w:hAnsi="Arial" w:eastAsia="Arial" w:ascii="Arial"/>
          <w:spacing w:val="30"/>
          <w:w w:val="198"/>
          <w:sz w:val="13"/>
          <w:szCs w:val="13"/>
        </w:rPr>
        <w:t> </w:t>
      </w:r>
      <w:r>
        <w:rPr>
          <w:rFonts w:cs="Arial" w:hAnsi="Arial" w:eastAsia="Arial" w:ascii="Arial"/>
          <w:spacing w:val="2"/>
          <w:w w:val="201"/>
          <w:sz w:val="13"/>
          <w:szCs w:val="13"/>
        </w:rPr>
        <w:t>2017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lineRule="exact" w:line="140"/>
        <w:ind w:left="4706" w:right="4609"/>
      </w:pPr>
      <w:r>
        <w:pict>
          <v:shape type="#_x0000_t202" style="position:absolute;margin-left:119.33pt;margin-top:641.493pt;width:15.1133pt;height:11.2241pt;mso-position-horizontal-relative:page;mso-position-vertical-relative:page;z-index:-877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280"/>
                    <w:ind w:left="20" w:right="-39"/>
                  </w:pPr>
                  <w:r>
                    <w:rPr>
                      <w:rFonts w:cs="Arial" w:hAnsi="Arial" w:eastAsia="Arial" w:ascii="Arial"/>
                      <w:spacing w:val="-3"/>
                      <w:w w:val="49"/>
                      <w:sz w:val="26"/>
                      <w:szCs w:val="26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1"/>
                      <w:w w:val="49"/>
                      <w:sz w:val="26"/>
                      <w:szCs w:val="26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49"/>
                      <w:sz w:val="26"/>
                      <w:szCs w:val="26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3"/>
          <w:w w:val="202"/>
          <w:sz w:val="13"/>
          <w:szCs w:val="13"/>
        </w:rPr>
        <w:t>T</w:t>
      </w:r>
      <w:r>
        <w:rPr>
          <w:rFonts w:cs="Arial" w:hAnsi="Arial" w:eastAsia="Arial" w:ascii="Arial"/>
          <w:spacing w:val="7"/>
          <w:w w:val="201"/>
          <w:sz w:val="13"/>
          <w:szCs w:val="13"/>
        </w:rPr>
        <w:t>i</w:t>
      </w:r>
      <w:r>
        <w:rPr>
          <w:rFonts w:cs="Arial" w:hAnsi="Arial" w:eastAsia="Arial" w:ascii="Arial"/>
          <w:spacing w:val="-5"/>
          <w:w w:val="201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201"/>
          <w:sz w:val="13"/>
          <w:szCs w:val="13"/>
        </w:rPr>
        <w:t>e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876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I.3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acf(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A)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1"/>
          <w:szCs w:val="11"/>
        </w:rPr>
        <w:jc w:val="center"/>
        <w:spacing w:before="51" w:lineRule="exact" w:line="120"/>
        <w:ind w:left="3714" w:right="3329"/>
      </w:pPr>
      <w:r>
        <w:pict>
          <v:group style="position:absolute;margin-left:143.172pt;margin-top:140.725pt;width:375.438pt;height:119.052pt;mso-position-horizontal-relative:page;mso-position-vertical-relative:page;z-index:-8771" coordorigin="2863,2814" coordsize="7509,2381">
            <v:shape style="position:absolute;left:3289;top:2909;width:0;height:1733" coordorigin="3289,2909" coordsize="0,1733" path="m3289,4642l3289,2909e" filled="f" stroked="t" strokeweight="0.843051pt" strokecolor="#000000">
              <v:path arrowok="t"/>
            </v:shape>
            <v:shape style="position:absolute;left:4049;top:4642;width:0;height:153" coordorigin="4049,4642" coordsize="0,153" path="m4049,4642l4049,4795e" filled="f" stroked="t" strokeweight="0.843051pt" strokecolor="#000000">
              <v:path arrowok="t"/>
            </v:shape>
            <v:shape style="position:absolute;left:4421;top:4642;width:0;height:129" coordorigin="4421,4642" coordsize="0,129" path="m4421,4642l4421,4771e" filled="f" stroked="t" strokeweight="0.843051pt" strokecolor="#000000">
              <v:path arrowok="t"/>
            </v:shape>
            <v:shape style="position:absolute;left:4809;top:4642;width:0;height:214" coordorigin="4809,4642" coordsize="0,214" path="m4809,4642l4809,4856e" filled="f" stroked="t" strokeweight="0.843051pt" strokecolor="#000000">
              <v:path arrowok="t"/>
            </v:shape>
            <v:shape style="position:absolute;left:5181;top:4642;width:0;height:239" coordorigin="5181,4642" coordsize="0,239" path="m5181,4642l5181,4881e" filled="f" stroked="t" strokeweight="0.843051pt" strokecolor="#000000">
              <v:path arrowok="t"/>
            </v:shape>
            <v:shape style="position:absolute;left:5569;top:4642;width:0;height:31" coordorigin="5569,4642" coordsize="0,31" path="m5569,4642l5569,4673e" filled="f" stroked="t" strokeweight="0.843051pt" strokecolor="#000000">
              <v:path arrowok="t"/>
            </v:shape>
            <v:shape style="position:absolute;left:5941;top:4483;width:0;height:159" coordorigin="5941,4483" coordsize="0,159" path="m5941,4642l5941,4483e" filled="f" stroked="t" strokeweight="0.843051pt" strokecolor="#000000">
              <v:path arrowok="t"/>
            </v:shape>
            <v:shape style="position:absolute;left:6313;top:4642;width:0;height:6" coordorigin="6313,4642" coordsize="0,6" path="m6313,4642l6313,4648e" filled="f" stroked="t" strokeweight="0.843051pt" strokecolor="#000000">
              <v:path arrowok="t"/>
            </v:shape>
            <v:shape style="position:absolute;left:6701;top:4642;width:0;height:361" coordorigin="6701,4642" coordsize="0,361" path="m6701,4642l6701,5003e" filled="f" stroked="t" strokeweight="0.843051pt" strokecolor="#000000">
              <v:path arrowok="t"/>
            </v:shape>
            <v:shape style="position:absolute;left:7073;top:4642;width:0;height:227" coordorigin="7073,4642" coordsize="0,227" path="m7073,4642l7073,4869e" filled="f" stroked="t" strokeweight="0.843051pt" strokecolor="#000000">
              <v:path arrowok="t"/>
            </v:shape>
            <v:shape style="position:absolute;left:7445;top:4569;width:0;height:73" coordorigin="7445,4569" coordsize="0,73" path="m7445,4642l7445,4569e" filled="f" stroked="t" strokeweight="0.843051pt" strokecolor="#000000">
              <v:path arrowok="t"/>
            </v:shape>
            <v:shape style="position:absolute;left:7833;top:4642;width:0;height:67" coordorigin="7833,4642" coordsize="0,67" path="m7833,4642l7833,4709e" filled="f" stroked="t" strokeweight="0.843051pt" strokecolor="#000000">
              <v:path arrowok="t"/>
            </v:shape>
            <v:shape style="position:absolute;left:8205;top:4348;width:0;height:294" coordorigin="8205,4348" coordsize="0,294" path="m8205,4642l8205,4348e" filled="f" stroked="t" strokeweight="0.843051pt" strokecolor="#000000">
              <v:path arrowok="t"/>
            </v:shape>
            <v:shape style="position:absolute;left:8593;top:4348;width:0;height:294" coordorigin="8593,4348" coordsize="0,294" path="m8593,4642l8593,4348e" filled="f" stroked="t" strokeweight="0.843051pt" strokecolor="#000000">
              <v:path arrowok="t"/>
            </v:shape>
            <v:shape style="position:absolute;left:8965;top:4642;width:0;height:380" coordorigin="8965,4642" coordsize="0,380" path="m8965,4642l8965,5022e" filled="f" stroked="t" strokeweight="0.843051pt" strokecolor="#000000">
              <v:path arrowok="t"/>
            </v:shape>
            <v:shape style="position:absolute;left:9336;top:4642;width:0;height:49" coordorigin="9336,4642" coordsize="0,49" path="m9336,4642l9336,4691e" filled="f" stroked="t" strokeweight="0.843051pt" strokecolor="#000000">
              <v:path arrowok="t"/>
            </v:shape>
            <v:shape style="position:absolute;left:9725;top:4446;width:0;height:196" coordorigin="9725,4446" coordsize="0,196" path="m9725,4642l9725,4446e" filled="f" stroked="t" strokeweight="0.843051pt" strokecolor="#000000">
              <v:path arrowok="t"/>
            </v:shape>
            <v:shape style="position:absolute;left:10097;top:4642;width:0;height:116" coordorigin="10097,4642" coordsize="0,116" path="m10097,4642l10097,4758e" filled="f" stroked="t" strokeweight="0.843051pt" strokecolor="#000000">
              <v:path arrowok="t"/>
            </v:shape>
            <v:shape style="position:absolute;left:3289;top:5132;width:6808;height:0" coordorigin="3289,5132" coordsize="6808,0" path="m3289,5132l10097,5132e" filled="f" stroked="t" strokeweight="0.305575pt" strokecolor="#000000">
              <v:path arrowok="t"/>
            </v:shape>
            <v:shape style="position:absolute;left:3289;top:5132;width:0;height:55" coordorigin="3289,5132" coordsize="0,55" path="m3289,5132l3289,5187e" filled="f" stroked="t" strokeweight="0.843051pt" strokecolor="#000000">
              <v:path arrowok="t"/>
            </v:shape>
            <v:shape style="position:absolute;left:5569;top:5132;width:0;height:55" coordorigin="5569,5132" coordsize="0,55" path="m5569,5132l5569,5187e" filled="f" stroked="t" strokeweight="0.843051pt" strokecolor="#000000">
              <v:path arrowok="t"/>
            </v:shape>
            <v:shape style="position:absolute;left:7833;top:5132;width:0;height:55" coordorigin="7833,5132" coordsize="0,55" path="m7833,5132l7833,5187e" filled="f" stroked="t" strokeweight="0.843051pt" strokecolor="#000000">
              <v:path arrowok="t"/>
            </v:shape>
            <v:shape style="position:absolute;left:10097;top:5132;width:0;height:55" coordorigin="10097,5132" coordsize="0,55" path="m10097,5132l10097,5187e" filled="f" stroked="t" strokeweight="0.843051pt" strokecolor="#000000">
              <v:path arrowok="t"/>
            </v:shape>
            <v:shape style="position:absolute;left:3019;top:2909;width:0;height:2082" coordorigin="3019,2909" coordsize="0,2082" path="m3019,4991l3019,2909e" filled="f" stroked="t" strokeweight="0.843051pt" strokecolor="#000000">
              <v:path arrowok="t"/>
            </v:shape>
            <v:shape style="position:absolute;left:2866;top:4991;width:152;height:0" coordorigin="2866,4991" coordsize="152,0" path="m3019,4991l2866,4991e" filled="f" stroked="t" strokeweight="0.305575pt" strokecolor="#000000">
              <v:path arrowok="t"/>
            </v:shape>
            <v:shape style="position:absolute;left:2866;top:4642;width:152;height:0" coordorigin="2866,4642" coordsize="152,0" path="m3019,4642l2866,4642e" filled="f" stroked="t" strokeweight="0.305575pt" strokecolor="#000000">
              <v:path arrowok="t"/>
            </v:shape>
            <v:shape style="position:absolute;left:2866;top:4299;width:152;height:0" coordorigin="2866,4299" coordsize="152,0" path="m3019,4299l2866,4299e" filled="f" stroked="t" strokeweight="0.305575pt" strokecolor="#000000">
              <v:path arrowok="t"/>
            </v:shape>
            <v:shape style="position:absolute;left:2866;top:3950;width:152;height:0" coordorigin="2866,3950" coordsize="152,0" path="m3019,3950l2866,3950e" filled="f" stroked="t" strokeweight="0.305575pt" strokecolor="#000000">
              <v:path arrowok="t"/>
            </v:shape>
            <v:shape style="position:absolute;left:2866;top:3601;width:152;height:0" coordorigin="2866,3601" coordsize="152,0" path="m3019,3601l2866,3601e" filled="f" stroked="t" strokeweight="0.305575pt" strokecolor="#000000">
              <v:path arrowok="t"/>
            </v:shape>
            <v:shape style="position:absolute;left:2866;top:3258;width:152;height:0" coordorigin="2866,3258" coordsize="152,0" path="m3019,3258l2866,3258e" filled="f" stroked="t" strokeweight="0.305575pt" strokecolor="#000000">
              <v:path arrowok="t"/>
            </v:shape>
            <v:shape style="position:absolute;left:2866;top:2909;width:152;height:0" coordorigin="2866,2909" coordsize="152,0" path="m3019,2909l2866,2909e" filled="f" stroked="t" strokeweight="0.305575pt" strokecolor="#000000">
              <v:path arrowok="t"/>
            </v:shape>
            <v:shape style="position:absolute;left:3019;top:2824;width:7348;height:2308" coordorigin="3019,2824" coordsize="7348,2308" path="m3019,5132l10367,5132,10367,2824,3019,2824,3019,5132e" filled="f" stroked="t" strokeweight="0.353851pt" strokecolor="#000000">
              <v:path arrowok="t"/>
            </v:shape>
            <v:shape style="position:absolute;left:3019;top:4642;width:7348;height:0" coordorigin="3019,4642" coordsize="7348,0" path="m3019,4642l10367,4642e" filled="f" stroked="t" strokeweight="0.305575pt" strokecolor="#000000">
              <v:path arrowok="t"/>
            </v:shape>
            <v:shape style="position:absolute;left:1701;top:2346;width:1385;height:1898" coordorigin="1701,2346" coordsize="1385,1898" path="m3016,4148l3086,4244,3016,4148e" filled="f" stroked="t" strokeweight="0.656286pt" strokecolor="#0000FF">
              <v:path arrowok="t"/>
            </v:shape>
            <v:shape style="position:absolute;left:3154;top:4244;width:67;height:0" coordorigin="3154,4244" coordsize="67,0" path="m3154,4244l3221,4244e" filled="f" stroked="t" strokeweight="0.305575pt" strokecolor="#0000FF">
              <v:path arrowok="t"/>
            </v:shape>
            <v:shape style="position:absolute;left:3289;top:4244;width:67;height:0" coordorigin="3289,4244" coordsize="67,0" path="m3289,4244l3356,4244e" filled="f" stroked="t" strokeweight="0.305575pt" strokecolor="#0000FF">
              <v:path arrowok="t"/>
            </v:shape>
            <v:shape style="position:absolute;left:3424;top:4244;width:67;height:0" coordorigin="3424,4244" coordsize="67,0" path="m3424,4244l3492,4244e" filled="f" stroked="t" strokeweight="0.305575pt" strokecolor="#0000FF">
              <v:path arrowok="t"/>
            </v:shape>
            <v:shape style="position:absolute;left:3559;top:4244;width:68;height:0" coordorigin="3559,4244" coordsize="68,0" path="m3559,4244l3627,4244e" filled="f" stroked="t" strokeweight="0.305575pt" strokecolor="#0000FF">
              <v:path arrowok="t"/>
            </v:shape>
            <v:shape style="position:absolute;left:3694;top:4244;width:67;height:0" coordorigin="3694,4244" coordsize="67,0" path="m3694,4244l3762,4244e" filled="f" stroked="t" strokeweight="0.305575pt" strokecolor="#0000FF">
              <v:path arrowok="t"/>
            </v:shape>
            <v:shape style="position:absolute;left:3830;top:4244;width:67;height:0" coordorigin="3830,4244" coordsize="67,0" path="m3830,4244l3897,4244e" filled="f" stroked="t" strokeweight="0.305575pt" strokecolor="#0000FF">
              <v:path arrowok="t"/>
            </v:shape>
            <v:shape style="position:absolute;left:3964;top:4244;width:67;height:0" coordorigin="3964,4244" coordsize="67,0" path="m3964,4244l4032,4244e" filled="f" stroked="t" strokeweight="0.305575pt" strokecolor="#0000FF">
              <v:path arrowok="t"/>
            </v:shape>
            <v:shape style="position:absolute;left:4100;top:4244;width:67;height:0" coordorigin="4100,4244" coordsize="67,0" path="m4100,4244l4167,4244e" filled="f" stroked="t" strokeweight="0.305575pt" strokecolor="#0000FF">
              <v:path arrowok="t"/>
            </v:shape>
            <v:shape style="position:absolute;left:4235;top:4244;width:68;height:0" coordorigin="4235,4244" coordsize="68,0" path="m4235,4244l4303,4244e" filled="f" stroked="t" strokeweight="0.305575pt" strokecolor="#0000FF">
              <v:path arrowok="t"/>
            </v:shape>
            <v:shape style="position:absolute;left:4370;top:4244;width:67;height:0" coordorigin="4370,4244" coordsize="67,0" path="m4370,4244l4438,4244e" filled="f" stroked="t" strokeweight="0.305575pt" strokecolor="#0000FF">
              <v:path arrowok="t"/>
            </v:shape>
            <v:shape style="position:absolute;left:4505;top:4244;width:67;height:0" coordorigin="4505,4244" coordsize="67,0" path="m4505,4244l4573,4244e" filled="f" stroked="t" strokeweight="0.305575pt" strokecolor="#0000FF">
              <v:path arrowok="t"/>
            </v:shape>
            <v:shape style="position:absolute;left:4640;top:4244;width:68;height:0" coordorigin="4640,4244" coordsize="68,0" path="m4640,4244l4708,4244e" filled="f" stroked="t" strokeweight="0.305575pt" strokecolor="#0000FF">
              <v:path arrowok="t"/>
            </v:shape>
            <v:shape style="position:absolute;left:4775;top:4244;width:67;height:0" coordorigin="4775,4244" coordsize="67,0" path="m4775,4244l4843,4244e" filled="f" stroked="t" strokeweight="0.305575pt" strokecolor="#0000FF">
              <v:path arrowok="t"/>
            </v:shape>
            <v:shape style="position:absolute;left:4910;top:4244;width:68;height:0" coordorigin="4910,4244" coordsize="68,0" path="m4910,4244l4978,4244e" filled="f" stroked="t" strokeweight="0.305575pt" strokecolor="#0000FF">
              <v:path arrowok="t"/>
            </v:shape>
            <v:shape style="position:absolute;left:5046;top:4244;width:67;height:0" coordorigin="5046,4244" coordsize="67,0" path="m5046,4244l5113,4244e" filled="f" stroked="t" strokeweight="0.305575pt" strokecolor="#0000FF">
              <v:path arrowok="t"/>
            </v:shape>
            <v:shape style="position:absolute;left:5181;top:4244;width:67;height:0" coordorigin="5181,4244" coordsize="67,0" path="m5181,4244l5249,4244e" filled="f" stroked="t" strokeweight="0.305575pt" strokecolor="#0000FF">
              <v:path arrowok="t"/>
            </v:shape>
            <v:shape style="position:absolute;left:5316;top:4244;width:68;height:0" coordorigin="5316,4244" coordsize="68,0" path="m5316,4244l5384,4244e" filled="f" stroked="t" strokeweight="0.305575pt" strokecolor="#0000FF">
              <v:path arrowok="t"/>
            </v:shape>
            <v:shape style="position:absolute;left:5451;top:4244;width:67;height:0" coordorigin="5451,4244" coordsize="67,0" path="m5451,4244l5519,4244e" filled="f" stroked="t" strokeweight="0.305575pt" strokecolor="#0000FF">
              <v:path arrowok="t"/>
            </v:shape>
            <v:shape style="position:absolute;left:5586;top:4244;width:68;height:0" coordorigin="5586,4244" coordsize="68,0" path="m5586,4244l5654,4244e" filled="f" stroked="t" strokeweight="0.305575pt" strokecolor="#0000FF">
              <v:path arrowok="t"/>
            </v:shape>
            <v:shape style="position:absolute;left:5721;top:4244;width:67;height:0" coordorigin="5721,4244" coordsize="67,0" path="m5721,4244l5789,4244e" filled="f" stroked="t" strokeweight="0.305575pt" strokecolor="#0000FF">
              <v:path arrowok="t"/>
            </v:shape>
            <v:shape style="position:absolute;left:5857;top:4244;width:67;height:0" coordorigin="5857,4244" coordsize="67,0" path="m5857,4244l5924,4244e" filled="f" stroked="t" strokeweight="0.305575pt" strokecolor="#0000FF">
              <v:path arrowok="t"/>
            </v:shape>
            <v:shape style="position:absolute;left:5992;top:4244;width:68;height:0" coordorigin="5992,4244" coordsize="68,0" path="m5992,4244l6059,4244e" filled="f" stroked="t" strokeweight="0.305575pt" strokecolor="#0000FF">
              <v:path arrowok="t"/>
            </v:shape>
            <v:shape style="position:absolute;left:6127;top:4244;width:67;height:0" coordorigin="6127,4244" coordsize="67,0" path="m6127,4244l6194,4244e" filled="f" stroked="t" strokeweight="0.305575pt" strokecolor="#0000FF">
              <v:path arrowok="t"/>
            </v:shape>
            <v:shape style="position:absolute;left:6262;top:4244;width:67;height:0" coordorigin="6262,4244" coordsize="67,0" path="m6262,4244l6330,4244e" filled="f" stroked="t" strokeweight="0.305575pt" strokecolor="#0000FF">
              <v:path arrowok="t"/>
            </v:shape>
            <v:shape style="position:absolute;left:6397;top:4244;width:67;height:0" coordorigin="6397,4244" coordsize="67,0" path="m6397,4244l6464,4244e" filled="f" stroked="t" strokeweight="0.305575pt" strokecolor="#0000FF">
              <v:path arrowok="t"/>
            </v:shape>
            <v:shape style="position:absolute;left:6532;top:4244;width:67;height:0" coordorigin="6532,4244" coordsize="67,0" path="m6532,4244l6600,4244e" filled="f" stroked="t" strokeweight="0.305575pt" strokecolor="#0000FF">
              <v:path arrowok="t"/>
            </v:shape>
            <v:shape style="position:absolute;left:6667;top:4244;width:68;height:0" coordorigin="6667,4244" coordsize="68,0" path="m6667,4244l6735,4244e" filled="f" stroked="t" strokeweight="0.305575pt" strokecolor="#0000FF">
              <v:path arrowok="t"/>
            </v:shape>
            <v:shape style="position:absolute;left:6803;top:4244;width:67;height:0" coordorigin="6803,4244" coordsize="67,0" path="m6803,4244l6870,4244e" filled="f" stroked="t" strokeweight="0.305575pt" strokecolor="#0000FF">
              <v:path arrowok="t"/>
            </v:shape>
            <v:shape style="position:absolute;left:6938;top:4244;width:67;height:0" coordorigin="6938,4244" coordsize="67,0" path="m6938,4244l7005,4244e" filled="f" stroked="t" strokeweight="0.305575pt" strokecolor="#0000FF">
              <v:path arrowok="t"/>
            </v:shape>
            <v:shape style="position:absolute;left:7073;top:4244;width:67;height:0" coordorigin="7073,4244" coordsize="67,0" path="m7073,4244l7140,4244e" filled="f" stroked="t" strokeweight="0.305575pt" strokecolor="#0000FF">
              <v:path arrowok="t"/>
            </v:shape>
            <v:shape style="position:absolute;left:7208;top:4244;width:67;height:0" coordorigin="7208,4244" coordsize="67,0" path="m7208,4244l7275,4244e" filled="f" stroked="t" strokeweight="0.305575pt" strokecolor="#0000FF">
              <v:path arrowok="t"/>
            </v:shape>
            <v:shape style="position:absolute;left:7343;top:4244;width:68;height:0" coordorigin="7343,4244" coordsize="68,0" path="m7343,4244l7411,4244e" filled="f" stroked="t" strokeweight="0.305575pt" strokecolor="#0000FF">
              <v:path arrowok="t"/>
            </v:shape>
            <v:shape style="position:absolute;left:7478;top:4244;width:67;height:0" coordorigin="7478,4244" coordsize="67,0" path="m7478,4244l7546,4244e" filled="f" stroked="t" strokeweight="0.305575pt" strokecolor="#0000FF">
              <v:path arrowok="t"/>
            </v:shape>
            <v:shape style="position:absolute;left:7614;top:4244;width:67;height:0" coordorigin="7614,4244" coordsize="67,0" path="m7614,4244l7681,4244e" filled="f" stroked="t" strokeweight="0.305575pt" strokecolor="#0000FF">
              <v:path arrowok="t"/>
            </v:shape>
            <v:shape style="position:absolute;left:7749;top:4244;width:68;height:0" coordorigin="7749,4244" coordsize="68,0" path="m7749,4244l7816,4244e" filled="f" stroked="t" strokeweight="0.305575pt" strokecolor="#0000FF">
              <v:path arrowok="t"/>
            </v:shape>
            <v:shape style="position:absolute;left:7884;top:4244;width:67;height:0" coordorigin="7884,4244" coordsize="67,0" path="m7884,4244l7951,4244e" filled="f" stroked="t" strokeweight="0.305575pt" strokecolor="#0000FF">
              <v:path arrowok="t"/>
            </v:shape>
            <v:shape style="position:absolute;left:8019;top:4244;width:68;height:0" coordorigin="8019,4244" coordsize="68,0" path="m8019,4244l8087,4244e" filled="f" stroked="t" strokeweight="0.305575pt" strokecolor="#0000FF">
              <v:path arrowok="t"/>
            </v:shape>
            <v:shape style="position:absolute;left:8154;top:4244;width:67;height:0" coordorigin="8154,4244" coordsize="67,0" path="m8154,4244l8221,4244e" filled="f" stroked="t" strokeweight="0.305575pt" strokecolor="#0000FF">
              <v:path arrowok="t"/>
            </v:shape>
            <v:shape style="position:absolute;left:8289;top:4244;width:67;height:0" coordorigin="8289,4244" coordsize="67,0" path="m8289,4244l8357,4244e" filled="f" stroked="t" strokeweight="0.305575pt" strokecolor="#0000FF">
              <v:path arrowok="t"/>
            </v:shape>
            <v:shape style="position:absolute;left:8424;top:4244;width:68;height:0" coordorigin="8424,4244" coordsize="68,0" path="m8424,4244l8492,4244e" filled="f" stroked="t" strokeweight="0.305575pt" strokecolor="#0000FF">
              <v:path arrowok="t"/>
            </v:shape>
            <v:shape style="position:absolute;left:8560;top:4244;width:67;height:0" coordorigin="8560,4244" coordsize="67,0" path="m8560,4244l8627,4244e" filled="f" stroked="t" strokeweight="0.305575pt" strokecolor="#0000FF">
              <v:path arrowok="t"/>
            </v:shape>
            <v:shape style="position:absolute;left:8694;top:4244;width:68;height:0" coordorigin="8694,4244" coordsize="68,0" path="m8694,4244l8762,4244e" filled="f" stroked="t" strokeweight="0.305575pt" strokecolor="#0000FF">
              <v:path arrowok="t"/>
            </v:shape>
            <v:shape style="position:absolute;left:8830;top:4244;width:67;height:0" coordorigin="8830,4244" coordsize="67,0" path="m8830,4244l8897,4244e" filled="f" stroked="t" strokeweight="0.305575pt" strokecolor="#0000FF">
              <v:path arrowok="t"/>
            </v:shape>
            <v:shape style="position:absolute;left:8965;top:4244;width:67;height:0" coordorigin="8965,4244" coordsize="67,0" path="m8965,4244l9032,4244e" filled="f" stroked="t" strokeweight="0.305575pt" strokecolor="#0000FF">
              <v:path arrowok="t"/>
            </v:shape>
            <v:shape style="position:absolute;left:9100;top:4244;width:68;height:0" coordorigin="9100,4244" coordsize="68,0" path="m9100,4244l9168,4244e" filled="f" stroked="t" strokeweight="0.305575pt" strokecolor="#0000FF">
              <v:path arrowok="t"/>
            </v:shape>
            <v:shape style="position:absolute;left:9235;top:4244;width:67;height:0" coordorigin="9235,4244" coordsize="67,0" path="m9235,4244l9303,4244e" filled="f" stroked="t" strokeweight="0.305575pt" strokecolor="#0000FF">
              <v:path arrowok="t"/>
            </v:shape>
            <v:shape style="position:absolute;left:9370;top:4244;width:67;height:0" coordorigin="9370,4244" coordsize="67,0" path="m9370,4244l9438,4244e" filled="f" stroked="t" strokeweight="0.305575pt" strokecolor="#0000FF">
              <v:path arrowok="t"/>
            </v:shape>
            <v:shape style="position:absolute;left:9505;top:4244;width:67;height:0" coordorigin="9505,4244" coordsize="67,0" path="m9505,4244l9573,4244e" filled="f" stroked="t" strokeweight="0.305575pt" strokecolor="#0000FF">
              <v:path arrowok="t"/>
            </v:shape>
            <v:shape style="position:absolute;left:9641;top:4244;width:67;height:0" coordorigin="9641,4244" coordsize="67,0" path="m9641,4244l9708,4244e" filled="f" stroked="t" strokeweight="0.305575pt" strokecolor="#0000FF">
              <v:path arrowok="t"/>
            </v:shape>
            <v:shape style="position:absolute;left:9775;top:4244;width:68;height:0" coordorigin="9775,4244" coordsize="68,0" path="m9775,4244l9843,4244e" filled="f" stroked="t" strokeweight="0.305575pt" strokecolor="#0000FF">
              <v:path arrowok="t"/>
            </v:shape>
            <v:shape style="position:absolute;left:9911;top:4244;width:67;height:0" coordorigin="9911,4244" coordsize="67,0" path="m9911,4244l9978,4244e" filled="f" stroked="t" strokeweight="0.305575pt" strokecolor="#0000FF">
              <v:path arrowok="t"/>
            </v:shape>
            <v:shape style="position:absolute;left:10046;top:4244;width:67;height:0" coordorigin="10046,4244" coordsize="67,0" path="m10046,4244l10114,4244e" filled="f" stroked="t" strokeweight="0.305575pt" strokecolor="#0000FF">
              <v:path arrowok="t"/>
            </v:shape>
            <v:shape style="position:absolute;left:10181;top:4244;width:67;height:0" coordorigin="10181,4244" coordsize="67,0" path="m10181,4244l10248,4244e" filled="f" stroked="t" strokeweight="0.305575pt" strokecolor="#0000FF">
              <v:path arrowok="t"/>
            </v:shape>
            <v:shape style="position:absolute;left:1701;top:2346;width:1385;height:2700" coordorigin="1701,2346" coordsize="1385,2700" path="m3016,4910l3086,5046,3016,4910e" filled="f" stroked="t" strokeweight="0.731087pt" strokecolor="#0000FF">
              <v:path arrowok="t"/>
            </v:shape>
            <v:shape style="position:absolute;left:3154;top:5046;width:67;height:0" coordorigin="3154,5046" coordsize="67,0" path="m3154,5046l3221,5046e" filled="f" stroked="t" strokeweight="0.305575pt" strokecolor="#0000FF">
              <v:path arrowok="t"/>
            </v:shape>
            <v:shape style="position:absolute;left:3289;top:5046;width:67;height:0" coordorigin="3289,5046" coordsize="67,0" path="m3289,5046l3356,5046e" filled="f" stroked="t" strokeweight="0.305575pt" strokecolor="#0000FF">
              <v:path arrowok="t"/>
            </v:shape>
            <v:shape style="position:absolute;left:3424;top:5046;width:67;height:0" coordorigin="3424,5046" coordsize="67,0" path="m3424,5046l3492,5046e" filled="f" stroked="t" strokeweight="0.305575pt" strokecolor="#0000FF">
              <v:path arrowok="t"/>
            </v:shape>
            <v:shape style="position:absolute;left:3559;top:5046;width:68;height:0" coordorigin="3559,5046" coordsize="68,0" path="m3559,5046l3627,5046e" filled="f" stroked="t" strokeweight="0.305575pt" strokecolor="#0000FF">
              <v:path arrowok="t"/>
            </v:shape>
            <v:shape style="position:absolute;left:3694;top:5046;width:67;height:0" coordorigin="3694,5046" coordsize="67,0" path="m3694,5046l3762,5046e" filled="f" stroked="t" strokeweight="0.305575pt" strokecolor="#0000FF">
              <v:path arrowok="t"/>
            </v:shape>
            <v:shape style="position:absolute;left:3830;top:5046;width:67;height:0" coordorigin="3830,5046" coordsize="67,0" path="m3830,5046l3897,5046e" filled="f" stroked="t" strokeweight="0.305575pt" strokecolor="#0000FF">
              <v:path arrowok="t"/>
            </v:shape>
            <v:shape style="position:absolute;left:3964;top:5046;width:67;height:0" coordorigin="3964,5046" coordsize="67,0" path="m3964,5046l4032,5046e" filled="f" stroked="t" strokeweight="0.305575pt" strokecolor="#0000FF">
              <v:path arrowok="t"/>
            </v:shape>
            <v:shape style="position:absolute;left:4100;top:5046;width:67;height:0" coordorigin="4100,5046" coordsize="67,0" path="m4100,5046l4167,5046e" filled="f" stroked="t" strokeweight="0.305575pt" strokecolor="#0000FF">
              <v:path arrowok="t"/>
            </v:shape>
            <v:shape style="position:absolute;left:4235;top:5046;width:68;height:0" coordorigin="4235,5046" coordsize="68,0" path="m4235,5046l4303,5046e" filled="f" stroked="t" strokeweight="0.305575pt" strokecolor="#0000FF">
              <v:path arrowok="t"/>
            </v:shape>
            <v:shape style="position:absolute;left:4370;top:5046;width:67;height:0" coordorigin="4370,5046" coordsize="67,0" path="m4370,5046l4438,5046e" filled="f" stroked="t" strokeweight="0.305575pt" strokecolor="#0000FF">
              <v:path arrowok="t"/>
            </v:shape>
            <v:shape style="position:absolute;left:4505;top:5046;width:67;height:0" coordorigin="4505,5046" coordsize="67,0" path="m4505,5046l4573,5046e" filled="f" stroked="t" strokeweight="0.305575pt" strokecolor="#0000FF">
              <v:path arrowok="t"/>
            </v:shape>
            <v:shape style="position:absolute;left:4640;top:5046;width:68;height:0" coordorigin="4640,5046" coordsize="68,0" path="m4640,5046l4708,5046e" filled="f" stroked="t" strokeweight="0.305575pt" strokecolor="#0000FF">
              <v:path arrowok="t"/>
            </v:shape>
            <v:shape style="position:absolute;left:4775;top:5046;width:67;height:0" coordorigin="4775,5046" coordsize="67,0" path="m4775,5046l4843,5046e" filled="f" stroked="t" strokeweight="0.305575pt" strokecolor="#0000FF">
              <v:path arrowok="t"/>
            </v:shape>
            <v:shape style="position:absolute;left:4910;top:5046;width:68;height:0" coordorigin="4910,5046" coordsize="68,0" path="m4910,5046l4978,5046e" filled="f" stroked="t" strokeweight="0.305575pt" strokecolor="#0000FF">
              <v:path arrowok="t"/>
            </v:shape>
            <v:shape style="position:absolute;left:5046;top:5046;width:67;height:0" coordorigin="5046,5046" coordsize="67,0" path="m5046,5046l5113,5046e" filled="f" stroked="t" strokeweight="0.305575pt" strokecolor="#0000FF">
              <v:path arrowok="t"/>
            </v:shape>
            <v:shape style="position:absolute;left:5181;top:5046;width:67;height:0" coordorigin="5181,5046" coordsize="67,0" path="m5181,5046l5249,5046e" filled="f" stroked="t" strokeweight="0.305575pt" strokecolor="#0000FF">
              <v:path arrowok="t"/>
            </v:shape>
            <v:shape style="position:absolute;left:5316;top:5046;width:68;height:0" coordorigin="5316,5046" coordsize="68,0" path="m5316,5046l5384,5046e" filled="f" stroked="t" strokeweight="0.305575pt" strokecolor="#0000FF">
              <v:path arrowok="t"/>
            </v:shape>
            <v:shape style="position:absolute;left:5451;top:5046;width:67;height:0" coordorigin="5451,5046" coordsize="67,0" path="m5451,5046l5519,5046e" filled="f" stroked="t" strokeweight="0.305575pt" strokecolor="#0000FF">
              <v:path arrowok="t"/>
            </v:shape>
            <v:shape style="position:absolute;left:5586;top:5046;width:68;height:0" coordorigin="5586,5046" coordsize="68,0" path="m5586,5046l5654,5046e" filled="f" stroked="t" strokeweight="0.305575pt" strokecolor="#0000FF">
              <v:path arrowok="t"/>
            </v:shape>
            <v:shape style="position:absolute;left:5721;top:5046;width:67;height:0" coordorigin="5721,5046" coordsize="67,0" path="m5721,5046l5789,5046e" filled="f" stroked="t" strokeweight="0.305575pt" strokecolor="#0000FF">
              <v:path arrowok="t"/>
            </v:shape>
            <v:shape style="position:absolute;left:5857;top:5046;width:67;height:0" coordorigin="5857,5046" coordsize="67,0" path="m5857,5046l5924,5046e" filled="f" stroked="t" strokeweight="0.305575pt" strokecolor="#0000FF">
              <v:path arrowok="t"/>
            </v:shape>
            <v:shape style="position:absolute;left:5992;top:5046;width:68;height:0" coordorigin="5992,5046" coordsize="68,0" path="m5992,5046l6059,5046e" filled="f" stroked="t" strokeweight="0.305575pt" strokecolor="#0000FF">
              <v:path arrowok="t"/>
            </v:shape>
            <v:shape style="position:absolute;left:6127;top:5046;width:67;height:0" coordorigin="6127,5046" coordsize="67,0" path="m6127,5046l6194,5046e" filled="f" stroked="t" strokeweight="0.305575pt" strokecolor="#0000FF">
              <v:path arrowok="t"/>
            </v:shape>
            <v:shape style="position:absolute;left:6262;top:5046;width:67;height:0" coordorigin="6262,5046" coordsize="67,0" path="m6262,5046l6330,5046e" filled="f" stroked="t" strokeweight="0.305575pt" strokecolor="#0000FF">
              <v:path arrowok="t"/>
            </v:shape>
            <v:shape style="position:absolute;left:6397;top:5046;width:67;height:0" coordorigin="6397,5046" coordsize="67,0" path="m6397,5046l6464,5046e" filled="f" stroked="t" strokeweight="0.305575pt" strokecolor="#0000FF">
              <v:path arrowok="t"/>
            </v:shape>
            <v:shape style="position:absolute;left:6532;top:5046;width:67;height:0" coordorigin="6532,5046" coordsize="67,0" path="m6532,5046l6600,5046e" filled="f" stroked="t" strokeweight="0.305575pt" strokecolor="#0000FF">
              <v:path arrowok="t"/>
            </v:shape>
            <v:shape style="position:absolute;left:6667;top:5046;width:68;height:0" coordorigin="6667,5046" coordsize="68,0" path="m6667,5046l6735,5046e" filled="f" stroked="t" strokeweight="0.305575pt" strokecolor="#0000FF">
              <v:path arrowok="t"/>
            </v:shape>
            <v:shape style="position:absolute;left:6803;top:5046;width:67;height:0" coordorigin="6803,5046" coordsize="67,0" path="m6803,5046l6870,5046e" filled="f" stroked="t" strokeweight="0.305575pt" strokecolor="#0000FF">
              <v:path arrowok="t"/>
            </v:shape>
            <v:shape style="position:absolute;left:6938;top:5046;width:67;height:0" coordorigin="6938,5046" coordsize="67,0" path="m6938,5046l7005,5046e" filled="f" stroked="t" strokeweight="0.305575pt" strokecolor="#0000FF">
              <v:path arrowok="t"/>
            </v:shape>
            <v:shape style="position:absolute;left:7073;top:5046;width:67;height:0" coordorigin="7073,5046" coordsize="67,0" path="m7073,5046l7140,5046e" filled="f" stroked="t" strokeweight="0.305575pt" strokecolor="#0000FF">
              <v:path arrowok="t"/>
            </v:shape>
            <v:shape style="position:absolute;left:7208;top:5046;width:67;height:0" coordorigin="7208,5046" coordsize="67,0" path="m7208,5046l7275,5046e" filled="f" stroked="t" strokeweight="0.305575pt" strokecolor="#0000FF">
              <v:path arrowok="t"/>
            </v:shape>
            <v:shape style="position:absolute;left:7343;top:5046;width:68;height:0" coordorigin="7343,5046" coordsize="68,0" path="m7343,5046l7411,5046e" filled="f" stroked="t" strokeweight="0.305575pt" strokecolor="#0000FF">
              <v:path arrowok="t"/>
            </v:shape>
            <v:shape style="position:absolute;left:7478;top:5046;width:67;height:0" coordorigin="7478,5046" coordsize="67,0" path="m7478,5046l7546,5046e" filled="f" stroked="t" strokeweight="0.305575pt" strokecolor="#0000FF">
              <v:path arrowok="t"/>
            </v:shape>
            <v:shape style="position:absolute;left:7614;top:5046;width:67;height:0" coordorigin="7614,5046" coordsize="67,0" path="m7614,5046l7681,5046e" filled="f" stroked="t" strokeweight="0.305575pt" strokecolor="#0000FF">
              <v:path arrowok="t"/>
            </v:shape>
            <v:shape style="position:absolute;left:7749;top:5046;width:68;height:0" coordorigin="7749,5046" coordsize="68,0" path="m7749,5046l7816,5046e" filled="f" stroked="t" strokeweight="0.305575pt" strokecolor="#0000FF">
              <v:path arrowok="t"/>
            </v:shape>
            <v:shape style="position:absolute;left:7884;top:5046;width:67;height:0" coordorigin="7884,5046" coordsize="67,0" path="m7884,5046l7951,5046e" filled="f" stroked="t" strokeweight="0.305575pt" strokecolor="#0000FF">
              <v:path arrowok="t"/>
            </v:shape>
            <v:shape style="position:absolute;left:8019;top:5046;width:68;height:0" coordorigin="8019,5046" coordsize="68,0" path="m8019,5046l8087,5046e" filled="f" stroked="t" strokeweight="0.305575pt" strokecolor="#0000FF">
              <v:path arrowok="t"/>
            </v:shape>
            <v:shape style="position:absolute;left:8154;top:5046;width:67;height:0" coordorigin="8154,5046" coordsize="67,0" path="m8154,5046l8221,5046e" filled="f" stroked="t" strokeweight="0.305575pt" strokecolor="#0000FF">
              <v:path arrowok="t"/>
            </v:shape>
            <v:shape style="position:absolute;left:8289;top:5046;width:67;height:0" coordorigin="8289,5046" coordsize="67,0" path="m8289,5046l8357,5046e" filled="f" stroked="t" strokeweight="0.305575pt" strokecolor="#0000FF">
              <v:path arrowok="t"/>
            </v:shape>
            <v:shape style="position:absolute;left:8424;top:5046;width:68;height:0" coordorigin="8424,5046" coordsize="68,0" path="m8424,5046l8492,5046e" filled="f" stroked="t" strokeweight="0.305575pt" strokecolor="#0000FF">
              <v:path arrowok="t"/>
            </v:shape>
            <v:shape style="position:absolute;left:8560;top:5046;width:67;height:0" coordorigin="8560,5046" coordsize="67,0" path="m8560,5046l8627,5046e" filled="f" stroked="t" strokeweight="0.305575pt" strokecolor="#0000FF">
              <v:path arrowok="t"/>
            </v:shape>
            <v:shape style="position:absolute;left:8694;top:5046;width:68;height:0" coordorigin="8694,5046" coordsize="68,0" path="m8694,5046l8762,5046e" filled="f" stroked="t" strokeweight="0.305575pt" strokecolor="#0000FF">
              <v:path arrowok="t"/>
            </v:shape>
            <v:shape style="position:absolute;left:8830;top:5046;width:67;height:0" coordorigin="8830,5046" coordsize="67,0" path="m8830,5046l8897,5046e" filled="f" stroked="t" strokeweight="0.305575pt" strokecolor="#0000FF">
              <v:path arrowok="t"/>
            </v:shape>
            <v:shape style="position:absolute;left:8965;top:5046;width:67;height:0" coordorigin="8965,5046" coordsize="67,0" path="m8965,5046l9032,5046e" filled="f" stroked="t" strokeweight="0.305575pt" strokecolor="#0000FF">
              <v:path arrowok="t"/>
            </v:shape>
            <v:shape style="position:absolute;left:9100;top:5046;width:68;height:0" coordorigin="9100,5046" coordsize="68,0" path="m9100,5046l9168,5046e" filled="f" stroked="t" strokeweight="0.305575pt" strokecolor="#0000FF">
              <v:path arrowok="t"/>
            </v:shape>
            <v:shape style="position:absolute;left:9235;top:5046;width:67;height:0" coordorigin="9235,5046" coordsize="67,0" path="m9235,5046l9303,5046e" filled="f" stroked="t" strokeweight="0.305575pt" strokecolor="#0000FF">
              <v:path arrowok="t"/>
            </v:shape>
            <v:shape style="position:absolute;left:9370;top:5046;width:67;height:0" coordorigin="9370,5046" coordsize="67,0" path="m9370,5046l9438,5046e" filled="f" stroked="t" strokeweight="0.305575pt" strokecolor="#0000FF">
              <v:path arrowok="t"/>
            </v:shape>
            <v:shape style="position:absolute;left:9505;top:5046;width:67;height:0" coordorigin="9505,5046" coordsize="67,0" path="m9505,5046l9573,5046e" filled="f" stroked="t" strokeweight="0.305575pt" strokecolor="#0000FF">
              <v:path arrowok="t"/>
            </v:shape>
            <v:shape style="position:absolute;left:9641;top:5046;width:67;height:0" coordorigin="9641,5046" coordsize="67,0" path="m9641,5046l9708,5046e" filled="f" stroked="t" strokeweight="0.305575pt" strokecolor="#0000FF">
              <v:path arrowok="t"/>
            </v:shape>
            <v:shape style="position:absolute;left:9775;top:5046;width:68;height:0" coordorigin="9775,5046" coordsize="68,0" path="m9775,5046l9843,5046e" filled="f" stroked="t" strokeweight="0.305575pt" strokecolor="#0000FF">
              <v:path arrowok="t"/>
            </v:shape>
            <v:shape style="position:absolute;left:9911;top:5046;width:67;height:0" coordorigin="9911,5046" coordsize="67,0" path="m9911,5046l9978,5046e" filled="f" stroked="t" strokeweight="0.305575pt" strokecolor="#0000FF">
              <v:path arrowok="t"/>
            </v:shape>
            <v:shape style="position:absolute;left:10046;top:5046;width:67;height:0" coordorigin="10046,5046" coordsize="67,0" path="m10046,5046l10114,5046e" filled="f" stroked="t" strokeweight="0.305575pt" strokecolor="#0000FF">
              <v:path arrowok="t"/>
            </v:shape>
            <v:shape style="position:absolute;left:10181;top:5046;width:67;height:0" coordorigin="10181,5046" coordsize="67,0" path="m10181,5046l10248,5046e" filled="f" stroked="t" strokeweight="0.305575pt" strokecolor="#0000FF">
              <v:path arrowok="t"/>
            </v:shape>
            <w10:wrap type="none"/>
          </v:group>
        </w:pict>
      </w:r>
      <w:r>
        <w:pict>
          <v:shape type="#_x0000_t202" style="position:absolute;margin-left:88.2984pt;margin-top:192.609pt;width:15.5097pt;height:12.0237pt;mso-position-horizontal-relative:page;mso-position-vertical-relative:page;z-index:-8770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left="20" w:right="-41"/>
                  </w:pPr>
                  <w:r>
                    <w:rPr>
                      <w:rFonts w:cs="Arial" w:hAnsi="Arial" w:eastAsia="Arial" w:ascii="Arial"/>
                      <w:spacing w:val="2"/>
                      <w:w w:val="36"/>
                      <w:sz w:val="27"/>
                      <w:szCs w:val="27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3"/>
                      <w:w w:val="36"/>
                      <w:sz w:val="27"/>
                      <w:szCs w:val="27"/>
                    </w:rPr>
                    <w:t>C</w:t>
                  </w:r>
                  <w:r>
                    <w:rPr>
                      <w:rFonts w:cs="Arial" w:hAnsi="Arial" w:eastAsia="Arial" w:ascii="Arial"/>
                      <w:spacing w:val="0"/>
                      <w:w w:val="36"/>
                      <w:sz w:val="27"/>
                      <w:szCs w:val="27"/>
                    </w:rPr>
                    <w:t>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0.397pt;margin-top:141.137pt;width:15.5097pt;height:113.395pt;mso-position-horizontal-relative:page;mso-position-vertical-relative:page;z-index:-876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7"/>
                      <w:szCs w:val="27"/>
                    </w:rPr>
                    <w:jc w:val="left"/>
                    <w:spacing w:lineRule="exact" w:line="280"/>
                    <w:ind w:left="20" w:right="-41"/>
                  </w:pP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      </w:t>
                  </w:r>
                  <w:r>
                    <w:rPr>
                      <w:rFonts w:cs="Arial" w:hAnsi="Arial" w:eastAsia="Arial" w:ascii="Arial"/>
                      <w:spacing w:val="15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2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8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4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8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6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2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-1"/>
                      <w:w w:val="35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0"/>
                      <w:w w:val="35"/>
                      <w:sz w:val="27"/>
                      <w:szCs w:val="27"/>
                    </w:rPr>
                    <w:t>       </w:t>
                  </w:r>
                  <w:r>
                    <w:rPr>
                      <w:rFonts w:cs="Arial" w:hAnsi="Arial" w:eastAsia="Arial" w:ascii="Arial"/>
                      <w:spacing w:val="8"/>
                      <w:w w:val="35"/>
                      <w:sz w:val="27"/>
                      <w:szCs w:val="27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1"/>
                      <w:w w:val="36"/>
                      <w:sz w:val="27"/>
                      <w:szCs w:val="27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-3"/>
                      <w:w w:val="36"/>
                      <w:sz w:val="27"/>
                      <w:szCs w:val="27"/>
                    </w:rPr>
                    <w:t>.</w:t>
                  </w:r>
                  <w:r>
                    <w:rPr>
                      <w:rFonts w:cs="Arial" w:hAnsi="Arial" w:eastAsia="Arial" w:ascii="Arial"/>
                      <w:spacing w:val="0"/>
                      <w:w w:val="36"/>
                      <w:sz w:val="27"/>
                      <w:szCs w:val="27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5"/>
          <w:w w:val="292"/>
          <w:sz w:val="11"/>
          <w:szCs w:val="11"/>
        </w:rPr>
        <w:t>S</w:t>
      </w:r>
      <w:r>
        <w:rPr>
          <w:rFonts w:cs="Arial" w:hAnsi="Arial" w:eastAsia="Arial" w:ascii="Arial"/>
          <w:b/>
          <w:spacing w:val="7"/>
          <w:w w:val="291"/>
          <w:sz w:val="11"/>
          <w:szCs w:val="11"/>
        </w:rPr>
        <w:t>e</w:t>
      </w:r>
      <w:r>
        <w:rPr>
          <w:rFonts w:cs="Arial" w:hAnsi="Arial" w:eastAsia="Arial" w:ascii="Arial"/>
          <w:b/>
          <w:spacing w:val="0"/>
          <w:w w:val="291"/>
          <w:sz w:val="11"/>
          <w:szCs w:val="11"/>
        </w:rPr>
        <w:t>r</w:t>
      </w:r>
      <w:r>
        <w:rPr>
          <w:rFonts w:cs="Arial" w:hAnsi="Arial" w:eastAsia="Arial" w:ascii="Arial"/>
          <w:b/>
          <w:spacing w:val="-2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spacing w:val="-14"/>
          <w:w w:val="288"/>
          <w:sz w:val="11"/>
          <w:szCs w:val="11"/>
        </w:rPr>
        <w:t>i</w:t>
      </w:r>
      <w:r>
        <w:rPr>
          <w:rFonts w:cs="Arial" w:hAnsi="Arial" w:eastAsia="Arial" w:ascii="Arial"/>
          <w:b/>
          <w:spacing w:val="20"/>
          <w:w w:val="288"/>
          <w:sz w:val="11"/>
          <w:szCs w:val="11"/>
        </w:rPr>
        <w:t>e</w:t>
      </w:r>
      <w:r>
        <w:rPr>
          <w:rFonts w:cs="Arial" w:hAnsi="Arial" w:eastAsia="Arial" w:ascii="Arial"/>
          <w:b/>
          <w:spacing w:val="0"/>
          <w:w w:val="288"/>
          <w:sz w:val="11"/>
          <w:szCs w:val="11"/>
        </w:rPr>
        <w:t>s</w:t>
      </w:r>
      <w:r>
        <w:rPr>
          <w:rFonts w:cs="Arial" w:hAnsi="Arial" w:eastAsia="Arial" w:ascii="Arial"/>
          <w:b/>
          <w:spacing w:val="0"/>
          <w:w w:val="288"/>
          <w:sz w:val="11"/>
          <w:szCs w:val="11"/>
        </w:rPr>
        <w:t> </w:t>
      </w:r>
      <w:r>
        <w:rPr>
          <w:rFonts w:cs="Arial" w:hAnsi="Arial" w:eastAsia="Arial" w:ascii="Arial"/>
          <w:b/>
          <w:spacing w:val="1"/>
          <w:w w:val="288"/>
          <w:sz w:val="11"/>
          <w:szCs w:val="11"/>
        </w:rPr>
        <w:t> </w:t>
      </w:r>
      <w:r>
        <w:rPr>
          <w:rFonts w:cs="Arial" w:hAnsi="Arial" w:eastAsia="Arial" w:ascii="Arial"/>
          <w:b/>
          <w:spacing w:val="0"/>
          <w:w w:val="291"/>
          <w:sz w:val="11"/>
          <w:szCs w:val="11"/>
        </w:rPr>
        <w:t>r</w:t>
      </w:r>
      <w:r>
        <w:rPr>
          <w:rFonts w:cs="Arial" w:hAnsi="Arial" w:eastAsia="Arial" w:ascii="Arial"/>
          <w:b/>
          <w:spacing w:val="-20"/>
          <w:w w:val="100"/>
          <w:sz w:val="11"/>
          <w:szCs w:val="11"/>
        </w:rPr>
        <w:t> </w:t>
      </w:r>
      <w:r>
        <w:rPr>
          <w:rFonts w:cs="Arial" w:hAnsi="Arial" w:eastAsia="Arial" w:ascii="Arial"/>
          <w:b/>
          <w:spacing w:val="7"/>
          <w:w w:val="291"/>
          <w:sz w:val="11"/>
          <w:szCs w:val="11"/>
        </w:rPr>
        <w:t>e</w:t>
      </w:r>
      <w:r>
        <w:rPr>
          <w:rFonts w:cs="Arial" w:hAnsi="Arial" w:eastAsia="Arial" w:ascii="Arial"/>
          <w:b/>
          <w:spacing w:val="7"/>
          <w:w w:val="291"/>
          <w:sz w:val="11"/>
          <w:szCs w:val="11"/>
        </w:rPr>
        <w:t>s</w:t>
      </w:r>
      <w:r>
        <w:rPr>
          <w:rFonts w:cs="Arial" w:hAnsi="Arial" w:eastAsia="Arial" w:ascii="Arial"/>
          <w:b/>
          <w:spacing w:val="-5"/>
          <w:w w:val="292"/>
          <w:sz w:val="11"/>
          <w:szCs w:val="11"/>
        </w:rPr>
        <w:t>i</w:t>
      </w:r>
      <w:r>
        <w:rPr>
          <w:rFonts w:cs="Arial" w:hAnsi="Arial" w:eastAsia="Arial" w:ascii="Arial"/>
          <w:b/>
          <w:spacing w:val="6"/>
          <w:w w:val="292"/>
          <w:sz w:val="11"/>
          <w:szCs w:val="11"/>
        </w:rPr>
        <w:t>d</w:t>
      </w:r>
      <w:r>
        <w:rPr>
          <w:rFonts w:cs="Arial" w:hAnsi="Arial" w:eastAsia="Arial" w:ascii="Arial"/>
          <w:b/>
          <w:spacing w:val="6"/>
          <w:w w:val="292"/>
          <w:sz w:val="11"/>
          <w:szCs w:val="11"/>
        </w:rPr>
        <w:t>u</w:t>
      </w:r>
      <w:r>
        <w:rPr>
          <w:rFonts w:cs="Arial" w:hAnsi="Arial" w:eastAsia="Arial" w:ascii="Arial"/>
          <w:b/>
          <w:spacing w:val="4"/>
          <w:w w:val="291"/>
          <w:sz w:val="11"/>
          <w:szCs w:val="11"/>
        </w:rPr>
        <w:t>C</w:t>
      </w:r>
      <w:r>
        <w:rPr>
          <w:rFonts w:cs="Arial" w:hAnsi="Arial" w:eastAsia="Arial" w:ascii="Arial"/>
          <w:b/>
          <w:spacing w:val="5"/>
          <w:w w:val="292"/>
          <w:sz w:val="11"/>
          <w:szCs w:val="11"/>
        </w:rPr>
        <w:t>P</w:t>
      </w:r>
      <w:r>
        <w:rPr>
          <w:rFonts w:cs="Arial" w:hAnsi="Arial" w:eastAsia="Arial" w:ascii="Arial"/>
          <w:b/>
          <w:spacing w:val="0"/>
          <w:w w:val="291"/>
          <w:sz w:val="11"/>
          <w:szCs w:val="11"/>
        </w:rPr>
        <w:t>A</w:t>
      </w:r>
      <w:r>
        <w:rPr>
          <w:rFonts w:cs="Arial" w:hAnsi="Arial" w:eastAsia="Arial" w:ascii="Arial"/>
          <w:spacing w:val="0"/>
          <w:w w:val="100"/>
          <w:sz w:val="11"/>
          <w:szCs w:val="11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9"/>
          <w:szCs w:val="9"/>
        </w:rPr>
        <w:jc w:val="left"/>
        <w:spacing w:before="55" w:lineRule="exact" w:line="100"/>
        <w:ind w:left="1563"/>
      </w:pPr>
      <w:r>
        <w:rPr>
          <w:rFonts w:cs="Arial" w:hAnsi="Arial" w:eastAsia="Arial" w:ascii="Arial"/>
          <w:spacing w:val="6"/>
          <w:w w:val="310"/>
          <w:sz w:val="9"/>
          <w:szCs w:val="9"/>
        </w:rPr>
        <w:t>0</w:t>
      </w:r>
      <w:r>
        <w:rPr>
          <w:rFonts w:cs="Arial" w:hAnsi="Arial" w:eastAsia="Arial" w:ascii="Arial"/>
          <w:spacing w:val="-25"/>
          <w:w w:val="31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31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310"/>
          <w:sz w:val="9"/>
          <w:szCs w:val="9"/>
        </w:rPr>
        <w:t>                       </w:t>
      </w:r>
      <w:r>
        <w:rPr>
          <w:rFonts w:cs="Arial" w:hAnsi="Arial" w:eastAsia="Arial" w:ascii="Arial"/>
          <w:spacing w:val="57"/>
          <w:w w:val="310"/>
          <w:sz w:val="9"/>
          <w:szCs w:val="9"/>
        </w:rPr>
        <w:t> </w:t>
      </w:r>
      <w:r>
        <w:rPr>
          <w:rFonts w:cs="Arial" w:hAnsi="Arial" w:eastAsia="Arial" w:ascii="Arial"/>
          <w:spacing w:val="6"/>
          <w:w w:val="310"/>
          <w:sz w:val="9"/>
          <w:szCs w:val="9"/>
        </w:rPr>
        <w:t>0</w:t>
      </w:r>
      <w:r>
        <w:rPr>
          <w:rFonts w:cs="Arial" w:hAnsi="Arial" w:eastAsia="Arial" w:ascii="Arial"/>
          <w:spacing w:val="-25"/>
          <w:w w:val="31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310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310"/>
          <w:sz w:val="9"/>
          <w:szCs w:val="9"/>
        </w:rPr>
        <w:t>                       </w:t>
      </w:r>
      <w:r>
        <w:rPr>
          <w:rFonts w:cs="Arial" w:hAnsi="Arial" w:eastAsia="Arial" w:ascii="Arial"/>
          <w:spacing w:val="39"/>
          <w:w w:val="310"/>
          <w:sz w:val="9"/>
          <w:szCs w:val="9"/>
        </w:rPr>
        <w:t> </w:t>
      </w:r>
      <w:r>
        <w:rPr>
          <w:rFonts w:cs="Arial" w:hAnsi="Arial" w:eastAsia="Arial" w:ascii="Arial"/>
          <w:spacing w:val="6"/>
          <w:w w:val="310"/>
          <w:sz w:val="9"/>
          <w:szCs w:val="9"/>
        </w:rPr>
        <w:t>1</w:t>
      </w:r>
      <w:r>
        <w:rPr>
          <w:rFonts w:cs="Arial" w:hAnsi="Arial" w:eastAsia="Arial" w:ascii="Arial"/>
          <w:spacing w:val="-25"/>
          <w:w w:val="310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310"/>
          <w:sz w:val="9"/>
          <w:szCs w:val="9"/>
        </w:rPr>
        <w:t>0</w:t>
      </w:r>
      <w:r>
        <w:rPr>
          <w:rFonts w:cs="Arial" w:hAnsi="Arial" w:eastAsia="Arial" w:ascii="Arial"/>
          <w:spacing w:val="0"/>
          <w:w w:val="310"/>
          <w:sz w:val="9"/>
          <w:szCs w:val="9"/>
        </w:rPr>
        <w:t>                       </w:t>
      </w:r>
      <w:r>
        <w:rPr>
          <w:rFonts w:cs="Arial" w:hAnsi="Arial" w:eastAsia="Arial" w:ascii="Arial"/>
          <w:spacing w:val="39"/>
          <w:w w:val="310"/>
          <w:sz w:val="9"/>
          <w:szCs w:val="9"/>
        </w:rPr>
        <w:t> </w:t>
      </w:r>
      <w:r>
        <w:rPr>
          <w:rFonts w:cs="Arial" w:hAnsi="Arial" w:eastAsia="Arial" w:ascii="Arial"/>
          <w:spacing w:val="2"/>
          <w:w w:val="300"/>
          <w:sz w:val="9"/>
          <w:szCs w:val="9"/>
        </w:rPr>
        <w:t>1</w:t>
      </w:r>
      <w:r>
        <w:rPr>
          <w:rFonts w:cs="Arial" w:hAnsi="Arial" w:eastAsia="Arial" w:ascii="Arial"/>
          <w:spacing w:val="-8"/>
          <w:w w:val="301"/>
          <w:sz w:val="9"/>
          <w:szCs w:val="9"/>
        </w:rPr>
        <w:t>.</w:t>
      </w:r>
      <w:r>
        <w:rPr>
          <w:rFonts w:cs="Arial" w:hAnsi="Arial" w:eastAsia="Arial" w:ascii="Arial"/>
          <w:spacing w:val="0"/>
          <w:w w:val="300"/>
          <w:sz w:val="9"/>
          <w:szCs w:val="9"/>
        </w:rPr>
        <w:t>5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9"/>
          <w:szCs w:val="9"/>
        </w:rPr>
        <w:jc w:val="center"/>
        <w:spacing w:lineRule="exact" w:line="100"/>
        <w:ind w:left="4914" w:right="4521"/>
      </w:pPr>
      <w:r>
        <w:rPr>
          <w:rFonts w:cs="Arial" w:hAnsi="Arial" w:eastAsia="Arial" w:ascii="Arial"/>
          <w:spacing w:val="2"/>
          <w:w w:val="300"/>
          <w:sz w:val="9"/>
          <w:szCs w:val="9"/>
        </w:rPr>
        <w:t>Lag</w:t>
      </w:r>
      <w:r>
        <w:rPr>
          <w:rFonts w:cs="Arial" w:hAnsi="Arial" w:eastAsia="Arial" w:ascii="Arial"/>
          <w:spacing w:val="0"/>
          <w:w w:val="100"/>
          <w:sz w:val="9"/>
          <w:szCs w:val="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72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ig.I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I.3.5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48"/>
        <w:ind w:left="582" w:right="4928" w:hanging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20.185,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0.4464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48"/>
        <w:ind w:left="642" w:right="4956" w:hanging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.test(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25.141,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0.1961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824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12" w:firstLine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siduelle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dict(RM59,12)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60.29362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60.56349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55.10999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56.76847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58.17234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58.27722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56.32524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57.42467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57.31077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57.57674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56.68185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57.35174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$se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5.842718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6.117755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6.130981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6.296875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7.089317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7.234230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7.421677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7.602637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7.980170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8.123386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8.358605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8.525083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3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0.0300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–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0.4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69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0.1215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991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0.3404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3287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Ɛ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6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.III.3.2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Mois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</w:t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ptemb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5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422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94" w:hRule="exact"/>
        </w:trPr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4"/>
          <w:szCs w:val="24"/>
        </w:rPr>
        <w:jc w:val="left"/>
        <w:spacing w:lineRule="exact" w:line="260"/>
        <w:ind w:left="162"/>
      </w:pPr>
      <w:r>
        <w:rPr>
          <w:rFonts w:cs="Cambria" w:hAnsi="Cambria" w:eastAsia="Cambria" w:ascii="Cambria"/>
          <w:b/>
          <w:position w:val="-1"/>
          <w:sz w:val="24"/>
          <w:szCs w:val="24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ec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on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4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: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é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Cambria" w:hAnsi="Cambria" w:eastAsia="Cambria" w:ascii="Cambria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recomm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Cambria" w:hAnsi="Cambria" w:eastAsia="Cambria" w:ascii="Cambria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dat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Cambria" w:hAnsi="Cambria" w:eastAsia="Cambria" w:ascii="Cambria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cs="Cambria" w:hAnsi="Cambria" w:eastAsia="Cambria" w:ascii="Cambria"/>
          <w:b/>
          <w:spacing w:val="0"/>
          <w:w w:val="100"/>
          <w:position w:val="-1"/>
          <w:sz w:val="24"/>
          <w:szCs w:val="24"/>
        </w:rPr>
      </w:r>
      <w:r>
        <w:rPr>
          <w:rFonts w:cs="Cambria" w:hAnsi="Cambria" w:eastAsia="Cambria" w:ascii="Cambria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nomène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étudié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dmettent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82" w:right="896" w:hanging="360"/>
        <w:sectPr>
          <w:pgMar w:header="752" w:footer="1021" w:top="1260" w:bottom="280" w:left="1540" w:right="4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ontrôle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ujourd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44" w:right="37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ssé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82" w:right="110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L’i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1325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nomène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9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petit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lourd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mortalit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ontamine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8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rités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notamment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04" w:right="4067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osition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législa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8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dossier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4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2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lineRule="auto" w:line="356"/>
        <w:ind w:left="882" w:right="677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52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iaire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lineRule="auto" w:line="358"/>
        <w:ind w:left="882" w:right="772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évite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lieu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surmonté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62" w:right="688" w:firstLine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roduites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puisque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962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plainte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même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27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émission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20" w:val="left"/>
        </w:tabs>
        <w:jc w:val="left"/>
        <w:spacing w:before="3" w:lineRule="auto" w:line="353"/>
        <w:ind w:left="930" w:right="990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20" w:val="left"/>
        </w:tabs>
        <w:jc w:val="left"/>
        <w:spacing w:before="11" w:lineRule="auto" w:line="357"/>
        <w:ind w:left="930" w:right="983" w:hanging="360"/>
        <w:sectPr>
          <w:pgMar w:header="752" w:footer="1021" w:top="1260" w:bottom="280" w:left="1540" w:right="420"/>
          <w:pgSz w:w="11920" w:h="16840"/>
        </w:sectPr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162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62" w:right="692" w:firstLine="42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disfon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nstrument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680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juridiqu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1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62" w:right="722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Aussi,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médio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lgé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1021" w:firstLine="36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juridiqu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instrum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62" w:right="743" w:firstLine="283"/>
        <w:sectPr>
          <w:pgMar w:header="752" w:footer="1021" w:top="1260" w:bottom="280" w:left="1540" w:right="4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ssaire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0.2pt;margin-top:308.71pt;width:451.2pt;height:185.45pt;mso-position-horizontal-relative:page;mso-position-vertical-relative:page;z-index:-8768" coordorigin="1404,6174" coordsize="9024,3709">
            <v:shape type="#_x0000_t75" style="position:absolute;left:1524;top:6295;width:8904;height:3588">
              <v:imagedata o:title="" r:id="rId68"/>
            </v:shape>
            <v:shape style="position:absolute;left:1414;top:6184;width:8885;height:3570" coordorigin="1414,6184" coordsize="8885,3570" path="m1414,6779l1414,9159,1416,9208,1431,9302,1461,9391,1503,9473,1557,9546,1622,9611,1696,9665,1777,9707,1866,9737,1960,9752,2009,9754,9704,9754,9801,9746,9892,9724,9977,9688,10055,9639,10125,9580,10184,9511,10233,9433,10269,9347,10291,9256,10299,9159,10299,6779,10291,6683,10269,6591,10233,6506,10184,6428,10125,6358,10055,6299,9977,6251,9892,6215,9801,6192,9704,6184,2009,6184,1912,6192,1821,6215,1736,6251,1658,6299,1588,6358,1529,6428,1480,6506,1444,6591,1422,6683,1414,6779xe" filled="t" fillcolor="#FFFFFF" stroked="f">
              <v:path arrowok="t"/>
              <v:fill/>
            </v:shape>
            <v:shape style="position:absolute;left:1414;top:6184;width:8885;height:3570" coordorigin="1414,6184" coordsize="8885,3570" path="m1414,6779l1422,6683,1444,6591,1480,6506,1529,6428,1588,6358,1658,6299,1736,6251,1821,6215,1912,6192,2009,6184,9704,6184,9801,6192,9892,6215,9977,6251,10055,6299,10125,6358,10184,6428,10233,6506,10269,6591,10291,6683,10299,6779,10299,9159,10291,9256,10269,9347,10233,9433,10184,9511,10125,9580,10055,9639,9977,9688,9892,9724,9801,9746,9704,9754,2009,9754,1912,9746,1821,9724,1736,9688,1658,9639,1588,9580,1529,9511,1480,9433,1444,9347,1422,9256,1414,9159,1414,6779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left"/>
        <w:spacing w:lineRule="exact" w:line="580"/>
        <w:ind w:left="984"/>
        <w:sectPr>
          <w:pgMar w:header="0" w:footer="0" w:top="1560" w:bottom="280" w:left="1680" w:right="1680"/>
          <w:headerReference w:type="default" r:id="rId66"/>
          <w:footerReference w:type="default" r:id="rId67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CONCL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52"/>
          <w:szCs w:val="5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SION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NER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2"/>
          <w:szCs w:val="5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76" w:right="10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6" w:right="1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possèd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76" w:right="135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suivante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»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76" w:right="8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’à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nsemble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othèses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lineRule="auto" w:line="355"/>
        <w:ind w:left="896" w:right="811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isable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left"/>
        <w:spacing w:lineRule="auto" w:line="355"/>
        <w:ind w:left="896" w:right="952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80" w:val="left"/>
        </w:tabs>
        <w:jc w:val="both"/>
        <w:spacing w:lineRule="auto" w:line="355"/>
        <w:ind w:left="896" w:right="741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modèle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 w:lineRule="auto" w:line="360"/>
        <w:ind w:left="896" w:right="868"/>
        <w:sectPr>
          <w:pgMar w:header="703" w:footer="1003" w:top="900" w:bottom="280" w:left="1240" w:right="640"/>
          <w:headerReference w:type="default" r:id="rId69"/>
          <w:footerReference w:type="default" r:id="rId70"/>
          <w:pgSz w:w="11920" w:h="16840"/>
        </w:sectPr>
      </w:pPr>
      <w:r>
        <w:pict>
          <v:group style="position:absolute;margin-left:525.075pt;margin-top:108.358pt;width:29.625pt;height:22.225pt;mso-position-horizontal-relative:page;mso-position-vertical-relative:paragraph;z-index:-8767" coordorigin="10502,2167" coordsize="593,445">
            <v:shape style="position:absolute;left:10884;top:2452;width:200;height:149" coordorigin="10884,2452" coordsize="200,149" path="m10884,2602l11084,2452,11060,2461,11035,2468,11011,2472,10990,2474,10972,2473,10957,2470,10945,2465,10935,2457,10884,2602xe" filled="t" fillcolor="#CDCDCD" stroked="f">
              <v:path arrowok="t"/>
              <v:fill/>
            </v:shape>
            <v:shape style="position:absolute;left:10504;top:2170;width:580;height:432" coordorigin="10504,2170" coordsize="580,432" path="m10504,2170l10504,2602,10884,2602,11084,2452,11084,2170,10504,2170xe" filled="f" stroked="t" strokeweight="0.25pt" strokecolor="#808080">
              <v:path arrowok="t"/>
            </v:shape>
            <v:shape style="position:absolute;left:10884;top:2452;width:200;height:149" coordorigin="10884,2452" coordsize="200,149" path="m10884,2602l10935,2457,10945,2465,10957,2470,10972,2473,10990,2474,11011,2472,11035,2468,11060,2461,11084,2452e" filled="f" stroked="t" strokeweight="0.25pt" strokecolor="#80808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idée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soumis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savoir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qu’il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896" w:right="158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36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pothèse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promouvoir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l’utilisation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9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96" w:right="69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76" w:right="7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onsistante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176" w:right="79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laissons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534"/>
        <w:ind w:left="176" w:right="2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omettre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6"/>
        <w:sectPr>
          <w:pgMar w:footer="1106" w:header="703" w:top="900" w:bottom="280" w:left="1240" w:right="700"/>
          <w:footerReference w:type="default" r:id="rId71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onds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16" w:right="688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èr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4"/>
        <w:ind w:left="116" w:right="76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50"/>
        <w:ind w:left="116" w:right="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ons………………………………………………………………………....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……………………………………………………………………....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sumé……………………………………………………………………………………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"/>
        <w:ind w:left="116" w:right="11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……………………………………………………………………….A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56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évolut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historique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ie.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ionnelle</w:t>
      </w:r>
      <w:r>
        <w:rPr>
          <w:rFonts w:cs="Times New Roman" w:hAnsi="Times New Roman" w:eastAsia="Times New Roman" w:ascii="Times New Roman"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rce</w:t>
      </w:r>
      <w:r>
        <w:rPr>
          <w:rFonts w:cs="Times New Roman" w:hAnsi="Times New Roman" w:eastAsia="Times New Roman" w:ascii="Times New Roman"/>
          <w:spacing w:val="-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0" w:top="1560" w:bottom="280" w:left="1300" w:right="1320"/>
          <w:headerReference w:type="default" r:id="rId72"/>
          <w:footerReference w:type="default" r:id="rId73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9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tés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èq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érie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télé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7" w:right="14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raison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3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  <w:sectPr>
          <w:pgMar w:header="0" w:footer="0" w:top="1320" w:bottom="280" w:left="1300" w:right="1320"/>
          <w:headerReference w:type="default" r:id="rId74"/>
          <w:footerReference w:type="default" r:id="rId7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9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556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commettant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élisat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historique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77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  <w:sectPr>
          <w:pgMar w:header="0" w:footer="0" w:top="1320" w:bottom="280" w:left="1300" w:right="1320"/>
          <w:headerReference w:type="default" r:id="rId76"/>
          <w:footerReference w:type="default" r:id="rId77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on…………………………………………………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…………………………….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.81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16" w:right="-68"/>
      </w:pPr>
      <w:r>
        <w:rPr>
          <w:rFonts w:cs="Times New Roman" w:hAnsi="Times New Roman" w:eastAsia="Times New Roman" w:ascii="Times New Roman"/>
          <w:b/>
          <w:w w:val="99"/>
          <w:position w:val="-1"/>
          <w:sz w:val="32"/>
          <w:szCs w:val="32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2"/>
          <w:szCs w:val="3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  <w:u w:val="thick" w:color="000000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32"/>
          <w:szCs w:val="3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57"/>
        <w:sectPr>
          <w:pgMar w:header="0" w:footer="0" w:top="1340" w:bottom="280" w:left="1300" w:right="1360"/>
          <w:headerReference w:type="default" r:id="rId78"/>
          <w:footerReference w:type="default" r:id="rId79"/>
          <w:pgSz w:w="11920" w:h="16840"/>
          <w:cols w:num="2" w:equalWidth="off">
            <w:col w:w="1430" w:space="2289"/>
            <w:col w:w="55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sz w:val="32"/>
          <w:szCs w:val="3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  <w:u w:val="thick" w:color="000000"/>
        </w:rPr>
        <w:t>Bibl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  <w:u w:val="thick" w:color="000000"/>
        </w:rPr>
        <w:t>phie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 w:right="28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tLeast" w:line="540"/>
        <w:ind w:left="116" w:right="47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M.l)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onomie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972.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ue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 w:right="78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lques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stèm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n°52,2002.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hlab,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1997.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ct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 w:right="659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Dictionnai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 w:right="81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Banqu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Bours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Comm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té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1981.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d’import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3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 w:right="237"/>
        <w:sectPr>
          <w:type w:val="continuous"/>
          <w:pgSz w:w="11920" w:h="16840"/>
          <w:pgMar w:top="1320" w:bottom="280" w:left="1300" w:right="13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012.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5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«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monnaie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Diplô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116" w:right="451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 w:right="193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Mémoire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l’obt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116" w:right="584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MAMMAR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tème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l’util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Mouloud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6"/>
      </w:pPr>
      <w:r>
        <w:rPr>
          <w:rFonts w:cs="Times New Roman" w:hAnsi="Times New Roman" w:eastAsia="Times New Roman" w:ascii="Times New Roman"/>
          <w:b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  <w:u w:val="thick" w:color="00000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hyperlink r:id="rId8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/droi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fin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s.comme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55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9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 w:right="144"/>
      </w:pPr>
      <w:hyperlink r:id="rId8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sse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bon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men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8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inconv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nient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risqu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,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onsulté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/04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2017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à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18.25</w:t>
        </w:r>
      </w:hyperlink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0"/>
        <w:ind w:left="116" w:right="150"/>
      </w:pPr>
      <w:hyperlink r:id="rId8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.les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lesd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lab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nqu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r/w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db/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rticu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ontent.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sf/Do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nts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b/6W</w:t>
        </w:r>
      </w:hyperlink>
      <w:hyperlink r:id="rId8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EDCK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ument</w:t>
        </w:r>
      </w:hyperlink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6" w:right="211"/>
      </w:pPr>
      <w:hyperlink r:id="rId8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.maiso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ine/d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/banqu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ssur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/245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8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on/</w:t>
        </w:r>
      </w:hyperlink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6" w:right="211"/>
      </w:pPr>
      <w:hyperlink r:id="rId8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ps: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/ww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.maiso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z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ine/d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/banqu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ssur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/245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9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ovis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on/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ent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  <w:sectPr>
          <w:pgMar w:header="0" w:footer="0" w:top="1560" w:bottom="280" w:left="1300" w:right="1360"/>
          <w:headerReference w:type="default" r:id="rId80"/>
          <w:footerReference w:type="default" r:id="rId81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°47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complét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Août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1975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6" w:right="25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Août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6" w:right="36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rè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complét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’instru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n°9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6"/>
      </w:pPr>
      <w:r>
        <w:rPr>
          <w:rFonts w:cs="Times New Roman" w:hAnsi="Times New Roman" w:eastAsia="Times New Roman" w:ascii="Times New Roman"/>
          <w:b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pp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cu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ents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ad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  <w:sectPr>
          <w:pgMar w:header="0" w:footer="0" w:top="1560" w:bottom="280" w:left="1300" w:right="1360"/>
          <w:headerReference w:type="default" r:id="rId91"/>
          <w:footerReference w:type="default" r:id="rId92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2"/>
          <w:szCs w:val="52"/>
        </w:rPr>
        <w:jc w:val="center"/>
        <w:spacing w:lineRule="exact" w:line="580"/>
        <w:ind w:left="2971" w:right="2971"/>
        <w:sectPr>
          <w:pgMar w:header="0" w:footer="0" w:top="1560" w:bottom="280" w:left="1680" w:right="1680"/>
          <w:headerReference w:type="default" r:id="rId93"/>
          <w:footerReference w:type="default" r:id="rId9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ANN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52"/>
          <w:szCs w:val="5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52"/>
          <w:szCs w:val="52"/>
        </w:rPr>
        <w:t>XES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52"/>
          <w:szCs w:val="5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.3.1)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  <w:sectPr>
          <w:pgMar w:header="0" w:footer="0" w:top="1560" w:bottom="280" w:left="1300" w:right="1680"/>
          <w:headerReference w:type="default" r:id="rId95"/>
          <w:footerReference w:type="default" r:id="rId96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ma(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mb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,or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=FAL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a(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=fALSE)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6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  <w:sectPr>
          <w:pgMar w:header="0" w:footer="0" w:top="1340" w:bottom="280" w:left="1300" w:right="1680"/>
          <w:headerReference w:type="default" r:id="rId97"/>
          <w:footerReference w:type="default" r:id="rId98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&gt;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=ar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ean=F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SE)</w:t>
      </w:r>
    </w:p>
    <w:sectPr>
      <w:pgMar w:header="0" w:footer="0" w:top="1340" w:bottom="280" w:left="1300" w:right="1680"/>
      <w:headerReference w:type="default" r:id="rId99"/>
      <w:footerReference w:type="default" r:id="rId1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94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48.08pt;margin-top:780.77pt;width:12.16pt;height:10.04pt;mso-position-horizontal-relative:page;mso-position-vertical-relative:page;z-index:-889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63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48.08pt;margin-top:780.77pt;width:12.16pt;height:10.04pt;mso-position-horizontal-relative:page;mso-position-vertical-relative:page;z-index:-88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4.78pt;margin-top:781.13pt;width:10.1574pt;height:10.04pt;mso-position-horizontal-relative:page;mso-position-vertical-relative:page;z-index:-88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81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25.075pt;margin-top:776.625pt;width:29.625pt;height:22.225pt;mso-position-horizontal-relative:page;mso-position-vertical-relative:page;z-index:-8856" coordorigin="10502,15533" coordsize="593,445">
          <v:shape style="position:absolute;left:10884;top:15818;width:200;height:149" coordorigin="10884,15818" coordsize="200,149" path="m10884,15967l11084,15818,11060,15826,11035,15833,11011,15837,10990,15839,10972,15839,10957,15836,10945,15830,10935,15823,10884,15967xe" filled="t" fillcolor="#CDCDCD" stroked="f">
            <v:path arrowok="t"/>
            <v:fill/>
          </v:shape>
          <v:shape style="position:absolute;left:10504;top:15535;width:580;height:432" coordorigin="10504,15535" coordsize="580,432" path="m10504,15535l10504,15967,10884,15967,11084,15818,11084,15535,10504,15535xe" filled="f" stroked="t" strokeweight="0.25pt" strokecolor="#808080">
            <v:path arrowok="t"/>
          </v:shape>
          <v:shape style="position:absolute;left:10884;top:15818;width:200;height:149" coordorigin="10884,15818" coordsize="200,149" path="m10884,15967l10935,15823,10945,15830,10957,15836,10972,15839,10990,15839,11011,15837,11035,15833,11060,15826,11084,15818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34.78pt;margin-top:781.13pt;width:10.1574pt;height:10.04pt;mso-position-horizontal-relative:page;mso-position-vertical-relative:page;z-index:-88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82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90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48.08pt;margin-top:780.77pt;width:12.16pt;height:10.04pt;mso-position-horizontal-relative:page;mso-position-vertical-relative:page;z-index:-888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88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group style="position:absolute;margin-left:85.104pt;margin-top:753.36pt;width:144.02pt;height:0pt;mso-position-horizontal-relative:page;mso-position-vertical-relative:page;z-index:-8887" coordorigin="1702,15067" coordsize="2880,0">
          <v:shape style="position:absolute;left:1702;top:15067;width:2880;height:0" coordorigin="1702,15067" coordsize="2880,0" path="m1702,15067l4582,15067e" filled="f" stroked="t" strokeweight="0.82003pt" strokecolor="#000000">
            <v:path arrowok="t"/>
          </v:shape>
          <w10:wrap type="none"/>
        </v:group>
      </w:pict>
    </w:r>
    <w:r>
      <w:pict>
        <v:shape type="#_x0000_t202" style="position:absolute;margin-left:83.104pt;margin-top:757.46pt;width:10.4799pt;height:8.48pt;mso-position-horizontal-relative:page;mso-position-vertical-relative:page;z-index:-888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3"/>
                    <w:szCs w:val="13"/>
                  </w:rPr>
                  <w:jc w:val="left"/>
                  <w:spacing w:lineRule="exact" w:line="140"/>
                  <w:ind w:left="40"/>
                </w:pPr>
                <w:r>
                  <w:rPr>
                    <w:rFonts w:cs="Calibri" w:hAnsi="Calibri" w:eastAsia="Calibri" w:ascii="Calibri"/>
                    <w:w w:val="99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  <w:instrText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3"/>
                    <w:szCs w:val="13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5.144pt;margin-top:759.89pt;width:199.911pt;height:11.96pt;mso-position-horizontal-relative:page;mso-position-vertical-relative:page;z-index:-88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B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IN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(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0"/>
                    <w:szCs w:val="20"/>
                  </w:rPr>
                  <w:t>J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0"/>
                    <w:szCs w:val="20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M)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et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B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(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),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.cit,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2010,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0"/>
                    <w:szCs w:val="20"/>
                  </w:rPr>
                  <w:t>.59.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9.08pt;margin-top:780.77pt;width:10.1574pt;height:10.04pt;mso-position-horizontal-relative:page;mso-position-vertical-relative:page;z-index:-88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13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83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group style="position:absolute;margin-left:85.104pt;margin-top:753.36pt;width:144.02pt;height:0pt;mso-position-horizontal-relative:page;mso-position-vertical-relative:page;z-index:-8882" coordorigin="1702,15067" coordsize="2880,0">
          <v:shape style="position:absolute;left:1702;top:15067;width:2880;height:0" coordorigin="1702,15067" coordsize="2880,0" path="m1702,15067l4582,15067e" filled="f" stroked="t" strokeweight="0.82003pt" strokecolor="#000000">
            <v:path arrowok="t"/>
          </v:shape>
          <w10:wrap type="none"/>
        </v:group>
      </w:pict>
    </w:r>
    <w:r>
      <w:pict>
        <v:shape type="#_x0000_t202" style="position:absolute;margin-left:83.104pt;margin-top:757.46pt;width:211.932pt;height:14.39pt;mso-position-horizontal-relative:page;mso-position-vertical-relative:page;z-index:-888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60"/>
                  <w:ind w:left="40" w:right="-37"/>
                </w:pPr>
                <w:r>
                  <w:rPr>
                    <w:rFonts w:cs="Calibri" w:hAnsi="Calibri" w:eastAsia="Calibri" w:ascii="Calibri"/>
                    <w:w w:val="99"/>
                    <w:position w:val="10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0"/>
                    <w:sz w:val="13"/>
                    <w:szCs w:val="13"/>
                  </w:rPr>
                  <w:instrText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4"/>
                    <w:w w:val="100"/>
                    <w:position w:val="10"/>
                    <w:sz w:val="13"/>
                    <w:szCs w:val="13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B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0"/>
                    <w:sz w:val="20"/>
                    <w:szCs w:val="20"/>
                  </w:rPr>
                  <w:t>G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0"/>
                    <w:sz w:val="20"/>
                    <w:szCs w:val="20"/>
                  </w:rPr>
                  <w:t>U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IN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(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0"/>
                    <w:sz w:val="20"/>
                    <w:szCs w:val="20"/>
                  </w:rPr>
                  <w:t>J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M)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et</w:t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B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0"/>
                    <w:sz w:val="20"/>
                    <w:szCs w:val="20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R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0"/>
                    <w:sz w:val="20"/>
                    <w:szCs w:val="20"/>
                  </w:rPr>
                  <w:t>N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0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RD</w:t>
                </w:r>
                <w:r>
                  <w:rPr>
                    <w:rFonts w:cs="Calibri" w:hAnsi="Calibri" w:eastAsia="Calibri" w:ascii="Calibri"/>
                    <w:spacing w:val="-8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(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0"/>
                    <w:sz w:val="20"/>
                    <w:szCs w:val="20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),</w:t>
                </w:r>
                <w:r>
                  <w:rPr>
                    <w:rFonts w:cs="Calibri" w:hAnsi="Calibri" w:eastAsia="Calibri" w:ascii="Calibri"/>
                    <w:spacing w:val="-3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0"/>
                    <w:sz w:val="20"/>
                    <w:szCs w:val="20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.cit,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2010,</w:t>
                </w:r>
                <w:r>
                  <w:rPr>
                    <w:rFonts w:cs="Calibri" w:hAnsi="Calibri" w:eastAsia="Calibri" w:ascii="Calibri"/>
                    <w:spacing w:val="-4"/>
                    <w:w w:val="100"/>
                    <w:position w:val="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0"/>
                    <w:sz w:val="20"/>
                    <w:szCs w:val="20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  <w:t>.61.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9.08pt;margin-top:780.77pt;width:10.1574pt;height:10.04pt;mso-position-horizontal-relative:page;mso-position-vertical-relative:page;z-index:-888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14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79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48.08pt;margin-top:780.77pt;width:12.16pt;height:10.04pt;mso-position-horizontal-relative:page;mso-position-vertical-relative:page;z-index:-887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77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48.08pt;margin-top:780.77pt;width:12.16pt;height:10.04pt;mso-position-horizontal-relative:page;mso-position-vertical-relative:page;z-index:-887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73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group style="position:absolute;margin-left:85.104pt;margin-top:705.58pt;width:144.02pt;height:0pt;mso-position-horizontal-relative:page;mso-position-vertical-relative:page;z-index:-8872" coordorigin="1702,14112" coordsize="2880,0">
          <v:shape style="position:absolute;left:1702;top:14112;width:2880;height:0" coordorigin="1702,14112" coordsize="2880,0" path="m1702,14112l4582,14112e" filled="f" stroked="t" strokeweight="0.82003pt" strokecolor="#000000">
            <v:path arrowok="t"/>
          </v:shape>
          <w10:wrap type="none"/>
        </v:group>
      </w:pict>
    </w:r>
    <w:r>
      <w:pict>
        <v:shape type="#_x0000_t202" style="position:absolute;margin-left:83.104pt;margin-top:710.16pt;width:438.532pt;height:33.35pt;mso-position-horizontal-relative:page;mso-position-vertical-relative:page;z-index:-88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60"/>
                  <w:ind w:left="40" w:right="-38"/>
                </w:pPr>
                <w:r>
                  <w:rPr>
                    <w:rFonts w:cs="Calibri" w:hAnsi="Calibri" w:eastAsia="Calibri" w:ascii="Calibri"/>
                    <w:w w:val="99"/>
                    <w:position w:val="10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0"/>
                    <w:sz w:val="14"/>
                    <w:szCs w:val="14"/>
                  </w:rPr>
                  <w:instrText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6"/>
                    <w:w w:val="100"/>
                    <w:position w:val="10"/>
                    <w:sz w:val="14"/>
                    <w:szCs w:val="14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: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f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aci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zi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it/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b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q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ra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53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0"/>
                      <w:sz w:val="20"/>
                      <w:szCs w:val="20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q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io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  <w:p>
                <w:pPr>
                  <w:rPr>
                    <w:sz w:val="12"/>
                    <w:szCs w:val="12"/>
                  </w:rPr>
                  <w:jc w:val="left"/>
                  <w:spacing w:before="8" w:lineRule="exact" w:line="120"/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ind w:left="4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19.30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/05/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017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9.08pt;margin-top:780.77pt;width:10.1574pt;height:10.04pt;mso-position-horizontal-relative:page;mso-position-vertical-relative:page;z-index:-88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39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69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group style="position:absolute;margin-left:85.104pt;margin-top:705.58pt;width:144.02pt;height:0pt;mso-position-horizontal-relative:page;mso-position-vertical-relative:page;z-index:-8868" coordorigin="1702,14112" coordsize="2880,0">
          <v:shape style="position:absolute;left:1702;top:14112;width:2880;height:0" coordorigin="1702,14112" coordsize="2880,0" path="m1702,14112l4582,14112e" filled="f" stroked="t" strokeweight="0.82003pt" strokecolor="#000000">
            <v:path arrowok="t"/>
          </v:shape>
          <w10:wrap type="none"/>
        </v:group>
      </w:pict>
    </w:r>
    <w:r>
      <w:pict>
        <v:shape type="#_x0000_t202" style="position:absolute;margin-left:83.104pt;margin-top:710.16pt;width:438.532pt;height:33.35pt;mso-position-horizontal-relative:page;mso-position-vertical-relative:page;z-index:-88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60"/>
                  <w:ind w:left="40" w:right="-38"/>
                </w:pPr>
                <w:r>
                  <w:rPr>
                    <w:rFonts w:cs="Calibri" w:hAnsi="Calibri" w:eastAsia="Calibri" w:ascii="Calibri"/>
                    <w:w w:val="99"/>
                    <w:position w:val="10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0"/>
                    <w:sz w:val="14"/>
                    <w:szCs w:val="14"/>
                  </w:rPr>
                  <w:instrText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6"/>
                    <w:w w:val="100"/>
                    <w:position w:val="10"/>
                    <w:sz w:val="14"/>
                    <w:szCs w:val="14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: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w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f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aci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.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m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ag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zi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d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it/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b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q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t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ra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53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l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0"/>
                      <w:sz w:val="20"/>
                      <w:szCs w:val="20"/>
                    </w:rPr>
                    <w:t>h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q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u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e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a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p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r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0"/>
                      <w:sz w:val="20"/>
                      <w:szCs w:val="20"/>
                    </w:rPr>
                    <w:t>i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0"/>
                      <w:sz w:val="20"/>
                      <w:szCs w:val="20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io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0"/>
                      <w:sz w:val="20"/>
                      <w:szCs w:val="20"/>
                    </w:rPr>
                    <w:t>n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  <w:t>/</w:t>
                  </w:r>
                </w:hyperlink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0"/>
                    <w:szCs w:val="20"/>
                  </w:rPr>
                </w:r>
              </w:p>
              <w:p>
                <w:pPr>
                  <w:rPr>
                    <w:sz w:val="12"/>
                    <w:szCs w:val="12"/>
                  </w:rPr>
                  <w:jc w:val="left"/>
                  <w:spacing w:before="8" w:lineRule="exact" w:line="120"/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ind w:left="4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19.30</w:t>
                </w:r>
                <w:r>
                  <w:rPr>
                    <w:rFonts w:cs="Calibri" w:hAnsi="Calibri" w:eastAsia="Calibri" w:ascii="Calibri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/05/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  <w:t>017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9.08pt;margin-top:780.77pt;width:10.1574pt;height:10.04pt;mso-position-horizontal-relative:page;mso-position-vertical-relative:page;z-index:-88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t>40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9.325pt;margin-top:776.275pt;width:29.625pt;height:22.225pt;mso-position-horizontal-relative:page;mso-position-vertical-relative:page;z-index:-8865" coordorigin="10787,15526" coordsize="593,444">
          <v:shape style="position:absolute;left:11169;top:15811;width:200;height:149" coordorigin="11169,15811" coordsize="200,149" path="m11169,15960l11369,15811,11345,15819,11320,15826,11296,15830,11275,15832,11257,15832,11242,15829,11230,15823,11220,15816,11169,15960xe" filled="t" fillcolor="#CDCDCD" stroked="f">
            <v:path arrowok="t"/>
            <v:fill/>
          </v:shape>
          <v:shape style="position:absolute;left:10789;top:15528;width:580;height:432" coordorigin="10789,15528" coordsize="580,432" path="m10789,15528l10789,15960,11169,15960,11369,15811,11369,15528,10789,15528xe" filled="f" stroked="t" strokeweight="0.25pt" strokecolor="#808080">
            <v:path arrowok="t"/>
          </v:shape>
          <v:shape style="position:absolute;left:11169;top:15811;width:200;height:149" coordorigin="11169,15811" coordsize="200,149" path="m11169,15960l11220,15816,11230,15823,11242,15829,11257,15832,11275,15832,11296,15830,11320,15826,11345,15819,11369,15811e" filled="f" stroked="t" strokeweight="0.25pt" strokecolor="#808080">
            <v:path arrowok="t"/>
          </v:shape>
          <w10:wrap type="none"/>
        </v:group>
      </w:pict>
    </w:r>
    <w:r>
      <w:pict>
        <v:shape type="#_x0000_t202" style="position:absolute;margin-left:548.08pt;margin-top:780.77pt;width:12.16pt;height:10.04pt;mso-position-horizontal-relative:page;mso-position-vertical-relative:page;z-index:-88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2.92pt;margin-top:26.7081pt;width:17.6105pt;height:26pt;mso-position-horizontal-relative:page;mso-position-vertical-relative:page;z-index:-8908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II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82.664pt;margin-top:36.7045pt;width:449.936pt;height:17.96pt;mso-position-horizontal-relative:page;mso-position-vertical-relative:page;z-index:-8907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896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           </w:t>
                </w:r>
                <w:r>
                  <w:rPr>
                    <w:rFonts w:cs="Cambria" w:hAnsi="Cambria" w:eastAsia="Cambria" w:ascii="Cambria"/>
                    <w:spacing w:val="5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5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  <w:t>L</w:t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iste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d</w:t>
                </w:r>
                <w:r>
                  <w:rPr>
                    <w:rFonts w:cs="Cambria" w:hAnsi="Cambria" w:eastAsia="Cambria" w:ascii="Cambria"/>
                    <w:spacing w:val="2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2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s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f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igur</w:t>
                </w:r>
                <w:r>
                  <w:rPr>
                    <w:rFonts w:cs="Cambria" w:hAnsi="Cambria" w:eastAsia="Cambria" w:ascii="Cambria"/>
                    <w:spacing w:val="2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2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s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82.114pt;margin-top:73.99pt;width:459.65pt;height:4.54pt;mso-position-horizontal-relative:page;mso-position-vertical-relative:page;z-index:-8892" coordorigin="1642,1480" coordsize="9193,91">
          <v:shape style="position:absolute;left:1673;top:1540;width:9131;height:0" coordorigin="1673,1540" coordsize="9131,0" path="m1673,1540l10804,1540e" filled="f" stroked="t" strokeweight="3.1pt" strokecolor="#612322">
            <v:path arrowok="t"/>
          </v:shape>
          <v:shape style="position:absolute;left:1673;top:1488;width:9131;height:0" coordorigin="1673,1488" coordsize="9131,0" path="m1673,1488l10804,1488e" filled="f" stroked="t" strokeweight="0.82pt" strokecolor="#612322">
            <v:path arrowok="t"/>
          </v:shape>
          <w10:wrap type="none"/>
        </v:group>
      </w:pict>
    </w:r>
    <w:r>
      <w:pict>
        <v:shape type="#_x0000_t202" style="position:absolute;margin-left:189.175pt;margin-top:36.5845pt;width:248.614pt;height:17.96pt;mso-position-horizontal-relative:page;mso-position-vertical-relative:page;z-index:-8891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Chapitre</w:t>
                </w:r>
                <w:r>
                  <w:rPr>
                    <w:rFonts w:cs="Cambria" w:hAnsi="Cambria" w:eastAsia="Cambria" w:ascii="Cambria"/>
                    <w:spacing w:val="-1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: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Les</w:t>
                </w:r>
                <w:r>
                  <w:rPr>
                    <w:rFonts w:cs="Cambria" w:hAnsi="Cambria" w:eastAsia="Cambria" w:ascii="Cambria"/>
                    <w:spacing w:val="-5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moyens</w:t>
                </w:r>
                <w:r>
                  <w:rPr>
                    <w:rFonts w:cs="Cambria" w:hAnsi="Cambria" w:eastAsia="Cambria" w:ascii="Cambria"/>
                    <w:spacing w:val="-11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de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paiement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82.114pt;margin-top:55.27pt;width:459.65pt;height:4.54pt;mso-position-horizontal-relative:page;mso-position-vertical-relative:page;z-index:-8875" coordorigin="1642,1105" coordsize="9193,91">
          <v:shape style="position:absolute;left:1673;top:1165;width:9131;height:0" coordorigin="1673,1165" coordsize="9131,0" path="m1673,1165l10804,1165e" filled="f" stroked="t" strokeweight="3.1pt" strokecolor="#612322">
            <v:path arrowok="t"/>
          </v:shape>
          <v:shape style="position:absolute;left:1673;top:1114;width:9131;height:0" coordorigin="1673,1114" coordsize="9131,0" path="m1673,1114l10804,1114e" filled="f" stroked="t" strokeweight="0.82pt" strokecolor="#612322">
            <v:path arrowok="t"/>
          </v:shape>
          <w10:wrap type="none"/>
        </v:group>
      </w:pict>
    </w:r>
    <w:r>
      <w:pict>
        <v:shape type="#_x0000_t202" style="position:absolute;margin-left:199.81pt;margin-top:36.7045pt;width:223.887pt;height:17.96pt;mso-position-horizontal-relative:page;mso-position-vertical-relative:page;z-index:-8874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Chapitre</w:t>
                </w:r>
                <w:r>
                  <w:rPr>
                    <w:rFonts w:cs="Cambria" w:hAnsi="Cambria" w:eastAsia="Cambria" w:ascii="Cambria"/>
                    <w:spacing w:val="-1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: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L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c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h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èque</w:t>
                </w:r>
                <w:r>
                  <w:rPr>
                    <w:rFonts w:cs="Cambria" w:hAnsi="Cambria" w:eastAsia="Cambria" w:ascii="Cambria"/>
                    <w:spacing w:val="-1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en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Algérie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82.114pt;margin-top:73.99pt;width:459.65pt;height:4.54pt;mso-position-horizontal-relative:page;mso-position-vertical-relative:page;z-index:-8861" coordorigin="1642,1480" coordsize="9193,91">
          <v:shape style="position:absolute;left:1673;top:1540;width:9131;height:0" coordorigin="1673,1540" coordsize="9131,0" path="m1673,1540l10804,1540e" filled="f" stroked="t" strokeweight="3.1pt" strokecolor="#612322">
            <v:path arrowok="t"/>
          </v:shape>
          <v:shape style="position:absolute;left:1673;top:1488;width:9131;height:0" coordorigin="1673,1488" coordsize="9131,0" path="m1673,1488l10804,1488e" filled="f" stroked="t" strokeweight="0.82pt" strokecolor="#612322">
            <v:path arrowok="t"/>
          </v:shape>
          <w10:wrap type="none"/>
        </v:group>
      </w:pict>
    </w:r>
    <w:r>
      <w:pict>
        <v:shape type="#_x0000_t202" style="position:absolute;margin-left:92.864pt;margin-top:36.5845pt;width:437.727pt;height:36.92pt;mso-position-horizontal-relative:page;mso-position-vertical-relative:page;z-index:-8860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jc w:val="center"/>
                  <w:spacing w:lineRule="exact" w:line="340"/>
                  <w:ind w:left="-24" w:right="-24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Chapitre</w:t>
                </w:r>
                <w:r>
                  <w:rPr>
                    <w:rFonts w:cs="Cambria" w:hAnsi="Cambria" w:eastAsia="Cambria" w:ascii="Cambria"/>
                    <w:spacing w:val="-1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: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Mo</w:t>
                </w:r>
                <w:r>
                  <w:rPr>
                    <w:rFonts w:cs="Cambria" w:hAnsi="Cambria" w:eastAsia="Cambria" w:ascii="Cambria"/>
                    <w:spacing w:val="4"/>
                    <w:w w:val="100"/>
                    <w:sz w:val="32"/>
                    <w:szCs w:val="32"/>
                  </w:rPr>
                  <w:t>d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élisati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Cambria" w:hAnsi="Cambria" w:eastAsia="Cambria" w:ascii="Cambria"/>
                    <w:spacing w:val="-19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2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pré</w:t>
                </w:r>
                <w:r>
                  <w:rPr>
                    <w:rFonts w:cs="Cambria" w:hAnsi="Cambria" w:eastAsia="Cambria" w:ascii="Cambria"/>
                    <w:spacing w:val="2"/>
                    <w:w w:val="100"/>
                    <w:sz w:val="32"/>
                    <w:szCs w:val="32"/>
                  </w:rPr>
                  <w:t>v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2"/>
                    <w:w w:val="100"/>
                    <w:sz w:val="32"/>
                    <w:szCs w:val="32"/>
                  </w:rPr>
                  <w:t>s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i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Cambria" w:hAnsi="Cambria" w:eastAsia="Cambria" w:ascii="Cambria"/>
                    <w:spacing w:val="-14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par</w:t>
                </w:r>
                <w:r>
                  <w:rPr>
                    <w:rFonts w:cs="Cambria" w:hAnsi="Cambria" w:eastAsia="Cambria" w:ascii="Cambria"/>
                    <w:spacing w:val="-4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la</w:t>
                </w:r>
                <w:r>
                  <w:rPr>
                    <w:rFonts w:cs="Cambria" w:hAnsi="Cambria" w:eastAsia="Cambria" w:ascii="Cambria"/>
                    <w:spacing w:val="-2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mé</w:t>
                </w:r>
                <w:r>
                  <w:rPr>
                    <w:rFonts w:cs="Cambria" w:hAnsi="Cambria" w:eastAsia="Cambria" w:ascii="Cambria"/>
                    <w:spacing w:val="3"/>
                    <w:w w:val="100"/>
                    <w:sz w:val="32"/>
                    <w:szCs w:val="32"/>
                  </w:rPr>
                  <w:t>t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h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o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d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Cambria" w:hAnsi="Cambria" w:eastAsia="Cambria" w:ascii="Cambria"/>
                    <w:spacing w:val="-12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de</w:t>
                </w:r>
                <w:r>
                  <w:rPr>
                    <w:rFonts w:cs="Cambria" w:hAnsi="Cambria" w:eastAsia="Cambria" w:ascii="Cambria"/>
                    <w:spacing w:val="-3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B</w:t>
                </w:r>
                <w:r>
                  <w:rPr>
                    <w:rFonts w:cs="Cambria" w:hAnsi="Cambria" w:eastAsia="Cambria" w:ascii="Cambria"/>
                    <w:spacing w:val="3"/>
                    <w:w w:val="100"/>
                    <w:sz w:val="32"/>
                    <w:szCs w:val="32"/>
                  </w:rPr>
                  <w:t>o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x</w:t>
                </w:r>
                <w:r>
                  <w:rPr>
                    <w:rFonts w:cs="Cambria" w:hAnsi="Cambria" w:eastAsia="Cambria" w:ascii="Cambria"/>
                    <w:spacing w:val="-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</w:rPr>
                  <w:t>et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jc w:val="center"/>
                  <w:spacing w:before="4"/>
                  <w:ind w:left="3833" w:right="3830"/>
                </w:pP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</w:rPr>
                  <w:t>Jenkins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7.834pt;margin-top:55.15pt;width:459.65pt;height:4.54pt;mso-position-horizontal-relative:page;mso-position-vertical-relative:page;z-index:-8859" coordorigin="1357,1103" coordsize="9193,91">
          <v:shape style="position:absolute;left:1388;top:1163;width:9131;height:0" coordorigin="1388,1163" coordsize="9131,0" path="m1388,1163l10519,1163e" filled="f" stroked="t" strokeweight="3.1pt" strokecolor="#612322">
            <v:path arrowok="t"/>
          </v:shape>
          <v:shape style="position:absolute;left:1388;top:1111;width:9131;height:0" coordorigin="1388,1111" coordsize="9131,0" path="m1388,1111l10519,1111e" filled="f" stroked="t" strokeweight="0.82pt" strokecolor="#612322">
            <v:path arrowok="t"/>
          </v:shape>
          <w10:wrap type="none"/>
        </v:group>
      </w:pict>
    </w:r>
    <w:r>
      <w:pict>
        <v:shape type="#_x0000_t202" style="position:absolute;margin-left:210.01pt;margin-top:36.7045pt;width:175.004pt;height:17.96pt;mso-position-horizontal-relative:page;mso-position-vertical-relative:page;z-index:-8858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CO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CL</w:t>
                </w:r>
                <w:r>
                  <w:rPr>
                    <w:rFonts w:cs="Cambria" w:hAnsi="Cambria" w:eastAsia="Cambria" w:ascii="Cambria"/>
                    <w:spacing w:val="-1"/>
                    <w:w w:val="100"/>
                    <w:sz w:val="32"/>
                    <w:szCs w:val="32"/>
                  </w:rPr>
                  <w:t>U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SION</w:t>
                </w:r>
                <w:r>
                  <w:rPr>
                    <w:rFonts w:cs="Cambria" w:hAnsi="Cambria" w:eastAsia="Cambria" w:ascii="Cambria"/>
                    <w:spacing w:val="-1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G</w:t>
                </w:r>
                <w:r>
                  <w:rPr>
                    <w:rFonts w:cs="Cambria" w:hAnsi="Cambria" w:eastAsia="Cambria" w:ascii="Cambria"/>
                    <w:spacing w:val="3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100"/>
                    <w:sz w:val="32"/>
                    <w:szCs w:val="32"/>
                  </w:rPr>
                  <w:t>R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  <w:t>ALE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7.28pt;margin-top:31.2681pt;width:25.4158pt;height:26pt;mso-position-horizontal-relative:page;mso-position-vertical-relative:page;z-index:-8906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III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68.384pt;margin-top:36.7045pt;width:458.55pt;height:17.96pt;mso-position-horizontal-relative:page;mso-position-vertical-relative:page;z-index:-8905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914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         </w:t>
                </w:r>
                <w:r>
                  <w:rPr>
                    <w:rFonts w:cs="Cambria" w:hAnsi="Cambria" w:eastAsia="Cambria" w:ascii="Cambria"/>
                    <w:spacing w:val="33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33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  <w:t>L</w:t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iste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d</w:t>
                </w:r>
                <w:r>
                  <w:rPr>
                    <w:rFonts w:cs="Cambria" w:hAnsi="Cambria" w:eastAsia="Cambria" w:ascii="Cambria"/>
                    <w:spacing w:val="2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2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s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ta</w:t>
                </w:r>
                <w:r>
                  <w:rPr>
                    <w:rFonts w:cs="Cambria" w:hAnsi="Cambria" w:eastAsia="Cambria" w:ascii="Cambria"/>
                    <w:spacing w:val="3"/>
                    <w:w w:val="99"/>
                    <w:sz w:val="32"/>
                    <w:szCs w:val="32"/>
                    <w:u w:val="single" w:color="612322"/>
                  </w:rPr>
                  <w:t>b</w:t>
                </w:r>
                <w:r>
                  <w:rPr>
                    <w:rFonts w:cs="Cambria" w:hAnsi="Cambria" w:eastAsia="Cambria" w:ascii="Cambria"/>
                    <w:spacing w:val="3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lea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u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x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1.72pt;margin-top:34.3881pt;width:16.4844pt;height:26pt;mso-position-horizontal-relative:page;mso-position-vertical-relative:page;z-index:-8904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V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68.384pt;margin-top:36.7045pt;width:458.55pt;height:17.96pt;mso-position-horizontal-relative:page;mso-position-vertical-relative:page;z-index:-8903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914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                   </w:t>
                </w:r>
                <w:r>
                  <w:rPr>
                    <w:rFonts w:cs="Cambria" w:hAnsi="Cambria" w:eastAsia="Cambria" w:ascii="Cambria"/>
                    <w:spacing w:val="5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5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és</w:t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  <w:t>u</w:t>
                </w:r>
                <w:r>
                  <w:rPr>
                    <w:rFonts w:cs="Cambria" w:hAnsi="Cambria" w:eastAsia="Cambria" w:ascii="Cambria"/>
                    <w:spacing w:val="-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mé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4.28pt;margin-top:32.5881pt;width:16.9531pt;height:26pt;mso-position-horizontal-relative:page;mso-position-vertical-relative:page;z-index:-8902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4.2pt;margin-top:36.7045pt;width:458.58pt;height:17.96pt;mso-position-horizontal-relative:page;mso-position-vertical-relative:page;z-index:-8901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914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T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ODUCTION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GE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ALE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4.52pt;margin-top:32.5881pt;width:16.6719pt;height:26pt;mso-position-horizontal-relative:page;mso-position-vertical-relative:page;z-index:-8900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B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4.2pt;margin-top:36.7045pt;width:458.58pt;height:17.96pt;mso-position-horizontal-relative:page;mso-position-vertical-relative:page;z-index:-8899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914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T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ODUCTION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GE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ALE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5pt;margin-top:32.5881pt;width:15.5pt;height:26pt;mso-position-horizontal-relative:page;mso-position-vertical-relative:page;z-index:-8898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C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4.2pt;margin-top:36.7045pt;width:458.58pt;height:17.96pt;mso-position-horizontal-relative:page;mso-position-vertical-relative:page;z-index:-8897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914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T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ODUCTION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GE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ALE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3.92pt;margin-top:32.5881pt;width:17.8789pt;height:26pt;mso-position-horizontal-relative:page;mso-position-vertical-relative:page;z-index:-8896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48"/>
                    <w:szCs w:val="48"/>
                  </w:rPr>
                  <w:jc w:val="left"/>
                  <w:spacing w:lineRule="exact" w:line="500"/>
                  <w:ind w:left="20" w:right="-72"/>
                </w:pPr>
                <w:r>
                  <w:rPr>
                    <w:rFonts w:cs="Cambria" w:hAnsi="Cambria" w:eastAsia="Cambria" w:ascii="Cambria"/>
                    <w:spacing w:val="0"/>
                    <w:w w:val="100"/>
                    <w:sz w:val="48"/>
                    <w:szCs w:val="48"/>
                  </w:rPr>
                  <w:t>D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4.2pt;margin-top:36.7045pt;width:458.58pt;height:17.96pt;mso-position-horizontal-relative:page;mso-position-vertical-relative:page;z-index:-8895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32"/>
                    <w:szCs w:val="32"/>
                  </w:rPr>
                  <w:tabs>
                    <w:tab w:pos="9140" w:val="left"/>
                  </w:tabs>
                  <w:jc w:val="left"/>
                  <w:spacing w:lineRule="exact" w:line="340"/>
                  <w:ind w:left="20" w:right="-48"/>
                </w:pP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</w:rPr>
                </w:r>
                <w:r>
                  <w:rPr>
                    <w:rFonts w:cs="Cambria" w:hAnsi="Cambria" w:eastAsia="Cambria" w:ascii="Cambria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w w:val="100"/>
                    <w:sz w:val="32"/>
                    <w:szCs w:val="32"/>
                    <w:u w:val="single" w:color="612322"/>
                  </w:rPr>
                  <w:t>                                   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-32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IN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T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ODUCTION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4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GE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N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E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  <w:t>R</w:t>
                </w:r>
                <w:r>
                  <w:rPr>
                    <w:rFonts w:cs="Cambria" w:hAnsi="Cambria" w:eastAsia="Cambria" w:ascii="Cambria"/>
                    <w:spacing w:val="1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ALE</w:t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99"/>
                    <w:sz w:val="32"/>
                    <w:szCs w:val="32"/>
                    <w:u w:val="single" w:color="612322"/>
                  </w:rPr>
                  <w:t> 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  <w:tab/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  <w:u w:val="single" w:color="6123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image" Target="media/image1.png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footer" Target="footer1.xml"/><Relationship Id="rId15" Type="http://schemas.openxmlformats.org/officeDocument/2006/relationships/header" Target="header10.xml"/><Relationship Id="rId16" Type="http://schemas.openxmlformats.org/officeDocument/2006/relationships/footer" Target="footer2.xml"/><Relationship Id="rId17" Type="http://schemas.openxmlformats.org/officeDocument/2006/relationships/hyperlink" Target="http://www.jcomjeune.com/prelevements-et-virements-bancaires/tout-savoir-sur-prelevement-automatique" TargetMode="External"/><Relationship Id="rId18" Type="http://schemas.openxmlformats.org/officeDocument/2006/relationships/hyperlink" Target="http://www.cidj.com/votre-compte-bancaire/les-tarifs-et-frais-bancaires" TargetMode="External"/><Relationship Id="rId19" Type="http://schemas.openxmlformats.org/officeDocument/2006/relationships/hyperlink" Target="http://www.cidj.com/les-prelevements-et-virements-bancaires/se-faire-rembourser-un-prelevement-injustifie" TargetMode="External"/><Relationship Id="rId20" Type="http://schemas.openxmlformats.org/officeDocument/2006/relationships/hyperlink" Target="http://www.cidj.com/choisissez-le-bon-moyen-de-paiement/payer-par-prelevement-bancaire-avantages-inconvenients-et-risques,%20%20consult&#195;&#169;%20le%2003/04/2017%20&#195;&#160;%2018.25" TargetMode="External"/><Relationship Id="rId21" Type="http://schemas.openxmlformats.org/officeDocument/2006/relationships/hyperlink" Target="http://www.cidj.com/choisissez-le-bon-moyen-de-paiement/payer-par-prelevement-bancaire-avantages-inconvenients-et-risques,%20%20consult&#195;&#169;%20le%2003/04/2017%20&#195;&#160;%2018.25" TargetMode="Externa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image" Target="media/image2.jpg"/><Relationship Id="rId26" Type="http://schemas.openxmlformats.org/officeDocument/2006/relationships/image" Target="media/image3.jpg"/><Relationship Id="rId27" Type="http://schemas.openxmlformats.org/officeDocument/2006/relationships/image" Target="media/image4.jpg"/><Relationship Id="rId28" Type="http://schemas.openxmlformats.org/officeDocument/2006/relationships/header" Target="header11.xml"/><Relationship Id="rId29" Type="http://schemas.openxmlformats.org/officeDocument/2006/relationships/footer" Target="footer6.xml"/><Relationship Id="rId30" Type="http://schemas.openxmlformats.org/officeDocument/2006/relationships/header" Target="header12.xml"/><Relationship Id="rId31" Type="http://schemas.openxmlformats.org/officeDocument/2006/relationships/image" Target="media/image5.jpg"/><Relationship Id="rId32" Type="http://schemas.openxmlformats.org/officeDocument/2006/relationships/image" Target="media/image6.jpg"/><Relationship Id="rId33" Type="http://schemas.openxmlformats.org/officeDocument/2006/relationships/footer" Target="footer7.xml"/><Relationship Id="rId34" Type="http://schemas.openxmlformats.org/officeDocument/2006/relationships/footer" Target="footer8.xml"/><Relationship Id="rId35" Type="http://schemas.openxmlformats.org/officeDocument/2006/relationships/hyperlink" Target="http://droit-finances.commentcamarche.net/faq/23622-certificat-de-non-paiement-definition" TargetMode="External"/><Relationship Id="rId36" Type="http://schemas.openxmlformats.org/officeDocument/2006/relationships/hyperlink" Target="http://droit-finances.commentcamarche.net/faq/4169-huissier-de-justice-definition" TargetMode="External"/><Relationship Id="rId37" Type="http://schemas.openxmlformats.org/officeDocument/2006/relationships/hyperlink" Target="http://droit-finances.commentcamarche.net/contents/1353-injonction-de-payer-definition-et-formalites" TargetMode="External"/><Relationship Id="rId38" Type="http://schemas.openxmlformats.org/officeDocument/2006/relationships/hyperlink" Target="http://droit-finances.commentcamarche.net/faq/4152-formule-executoire-definition" TargetMode="External"/><Relationship Id="rId39" Type="http://schemas.openxmlformats.org/officeDocument/2006/relationships/hyperlink" Target="http://droit-finances.commentcamarche.net/faq/4152-formule-executoire-definition" TargetMode="External"/><Relationship Id="rId40" Type="http://schemas.openxmlformats.org/officeDocument/2006/relationships/hyperlink" Target="http://droit-finances.commentcamarche.net/contents/1349-justice-et-tribunal-titre-executoire-et-saisies" TargetMode="External"/><Relationship Id="rId41" Type="http://schemas.openxmlformats.org/officeDocument/2006/relationships/hyperlink" Target="http://droit-finances.commentcamarche.net/contents/1349-justice-et-tribunal-titre-executoire-et-saisies" TargetMode="External"/><Relationship Id="rId42" Type="http://schemas.openxmlformats.org/officeDocument/2006/relationships/hyperlink" Target="http://droit-finances.commentcamarche.net/contents/1351-saisie-sur-salaire-procedure" TargetMode="External"/><Relationship Id="rId43" Type="http://schemas.openxmlformats.org/officeDocument/2006/relationships/hyperlink" Target="http://droit-finances.commentcamarche.net/contents/1351-saisie-sur-salaire-procedure" TargetMode="External"/><Relationship Id="rId44" Type="http://schemas.openxmlformats.org/officeDocument/2006/relationships/hyperlink" Target="http://droit-finances.commentcamarche.net/faq/7209-cheque-sans-provision-lettre-d-injonction" TargetMode="External"/><Relationship Id="rId45" Type="http://schemas.openxmlformats.org/officeDocument/2006/relationships/footer" Target="footer9.xml"/><Relationship Id="rId46" Type="http://schemas.openxmlformats.org/officeDocument/2006/relationships/hyperlink" Target="http://www.lesclesdelabanque.fr/web/Cdb/Particuliers/Content.nsf/DocumentsByIDWeb/6WEDCK?OpenDocument#4F0EF0D3FC30CE116C0D2FD4C3B1C9FF" TargetMode="External"/><Relationship Id="rId47" Type="http://schemas.openxmlformats.org/officeDocument/2006/relationships/hyperlink" Target="http://www.lesclesdelabanque.fr/web/Cdb/Particuliers/Content.nsf/DocumentsByIDWeb/6WEDCK?OpenDocument#072D3CE997896447C7A850A0B4E6E665" TargetMode="External"/><Relationship Id="rId48" Type="http://schemas.openxmlformats.org/officeDocument/2006/relationships/hyperlink" Target="http://www.lesclesdelabanque.fr/web/Cdb/Particuliers/Content.nsf/DocumentsByIDWeb/6WEDCK?OpenDocument#689C06963D7886DDC1875DE09D85B5B9" TargetMode="External"/><Relationship Id="rId49" Type="http://schemas.openxmlformats.org/officeDocument/2006/relationships/hyperlink" Target="http://www.lesclesdelabanque.fr/web/Cdb/Particuliers/Content.nsf/DocumentsByIDWeb/6WEDCK?OpenDocument#4F0EF0D3FC30CE116C0D2FD4C3B1C9FF" TargetMode="External"/><Relationship Id="rId50" Type="http://schemas.openxmlformats.org/officeDocument/2006/relationships/hyperlink" Target="http://www.lesclesdelabanque.fr/Web/Cdb/Particuliers/Content.nsf/LexiqueByTitleWeb/b%C3%A9n%C3%A9ficiaire" TargetMode="External"/><Relationship Id="rId51" Type="http://schemas.openxmlformats.org/officeDocument/2006/relationships/hyperlink" Target="http://www.lesclesdelabanque.fr/Web/Cdb/Particuliers/Content.nsf/LexiqueByTitleWeb/esp%C3%A8ces" TargetMode="External"/><Relationship Id="rId52" Type="http://schemas.openxmlformats.org/officeDocument/2006/relationships/hyperlink" Target="http://www.lesclesdelabanque.fr/Web/Cdb/Particuliers/Content.nsf/LexiqueByTitleWeb/banque" TargetMode="External"/><Relationship Id="rId53" Type="http://schemas.openxmlformats.org/officeDocument/2006/relationships/hyperlink" Target="http://droit-finances.commentcamarche.net/contents/559-cheque-sans-provision-que-faire%20%20consult&#195;&#169;%20le%2015-05-2017%20&#195;&#160;19%20.30" TargetMode="External"/><Relationship Id="rId54" Type="http://schemas.openxmlformats.org/officeDocument/2006/relationships/hyperlink" Target="http://droit-finances.commentcamarche.net/contents/559-cheque-sans-provision-que-faire%20%20consult&#195;&#169;%20le%2015-05-2017%20&#195;&#160;19%20.30" TargetMode="External"/><Relationship Id="rId55" Type="http://schemas.openxmlformats.org/officeDocument/2006/relationships/hyperlink" Target="http://www.lesclesdelabanque.fr/web/Cdb/Particuliers/Content.nsf/DocumentsByIDWeb/6WEDCK?OpenDocument#072D3CE997896447C7A850A0B4E6E665" TargetMode="External"/><Relationship Id="rId56" Type="http://schemas.openxmlformats.org/officeDocument/2006/relationships/hyperlink" Target="http://www.lesclesdelabanque.fr/Web/Cdb/Particuliers/Content.nsf/LexiqueByTitleWeb/provision" TargetMode="External"/><Relationship Id="rId57" Type="http://schemas.openxmlformats.org/officeDocument/2006/relationships/hyperlink" Target="http://www.lesclesdelabanque.fr/Web/Cdb/Particuliers/Content.nsf/LexiqueByTitleWeb/b%C3%A9n%C3%A9ficiaire" TargetMode="External"/><Relationship Id="rId58" Type="http://schemas.openxmlformats.org/officeDocument/2006/relationships/hyperlink" Target="http://www.lesclesdelabanque.fr/web/Cdb/Particuliers/Content.nsf/DocumentsByIDWeb/6WEDCK?OpenDocument#689C06963D7886DDC1875DE09D85B5B9" TargetMode="External"/><Relationship Id="rId59" Type="http://schemas.openxmlformats.org/officeDocument/2006/relationships/hyperlink" Target="http://www.lesclesdelabanque.fr/Web/Cdb/Particuliers/Content.nsf/LexiqueByTitleWeb/provision" TargetMode="External"/><Relationship Id="rId60" Type="http://schemas.openxmlformats.org/officeDocument/2006/relationships/hyperlink" Target="http://www.lesclesdelabanque.fr/Web/Cdb/Particuliers/Content.nsf/LexiqueByTitleWeb/banque" TargetMode="External"/><Relationship Id="rId61" Type="http://schemas.openxmlformats.org/officeDocument/2006/relationships/hyperlink" Target="http://www.lesclesdelabanque.fr/web/Cdb/Particuliers/Content.nsf/DocumentsByIDWeb/6WEDCK?OpenDocument" TargetMode="External"/><Relationship Id="rId62" Type="http://schemas.openxmlformats.org/officeDocument/2006/relationships/hyperlink" Target="http://www.lesclesdelabanque.fr/web/Cdb/Particuliers/Content.nsf/DocumentsByIDWeb/6WEDCK?OpenDocument" TargetMode="External"/><Relationship Id="rId63" Type="http://schemas.openxmlformats.org/officeDocument/2006/relationships/header" Target="header13.xml"/><Relationship Id="rId64" Type="http://schemas.openxmlformats.org/officeDocument/2006/relationships/footer" Target="footer10.xml"/><Relationship Id="rId65" Type="http://schemas.openxmlformats.org/officeDocument/2006/relationships/header" Target="header14.xml"/><Relationship Id="rId66" Type="http://schemas.openxmlformats.org/officeDocument/2006/relationships/header" Target="header15.xml"/><Relationship Id="rId67" Type="http://schemas.openxmlformats.org/officeDocument/2006/relationships/footer" Target="footer11.xml"/><Relationship Id="rId68" Type="http://schemas.openxmlformats.org/officeDocument/2006/relationships/image" Target="media/image7.png"/><Relationship Id="rId69" Type="http://schemas.openxmlformats.org/officeDocument/2006/relationships/header" Target="header16.xml"/><Relationship Id="rId70" Type="http://schemas.openxmlformats.org/officeDocument/2006/relationships/footer" Target="footer12.xml"/><Relationship Id="rId71" Type="http://schemas.openxmlformats.org/officeDocument/2006/relationships/footer" Target="footer13.xml"/><Relationship Id="rId72" Type="http://schemas.openxmlformats.org/officeDocument/2006/relationships/header" Target="header17.xml"/><Relationship Id="rId73" Type="http://schemas.openxmlformats.org/officeDocument/2006/relationships/footer" Target="footer14.xml"/><Relationship Id="rId74" Type="http://schemas.openxmlformats.org/officeDocument/2006/relationships/header" Target="header18.xml"/><Relationship Id="rId75" Type="http://schemas.openxmlformats.org/officeDocument/2006/relationships/footer" Target="footer15.xml"/><Relationship Id="rId76" Type="http://schemas.openxmlformats.org/officeDocument/2006/relationships/header" Target="header19.xml"/><Relationship Id="rId77" Type="http://schemas.openxmlformats.org/officeDocument/2006/relationships/footer" Target="footer16.xml"/><Relationship Id="rId78" Type="http://schemas.openxmlformats.org/officeDocument/2006/relationships/header" Target="header20.xml"/><Relationship Id="rId79" Type="http://schemas.openxmlformats.org/officeDocument/2006/relationships/footer" Target="footer17.xml"/><Relationship Id="rId80" Type="http://schemas.openxmlformats.org/officeDocument/2006/relationships/header" Target="header21.xml"/><Relationship Id="rId81" Type="http://schemas.openxmlformats.org/officeDocument/2006/relationships/footer" Target="footer18.xml"/><Relationship Id="rId82" Type="http://schemas.openxmlformats.org/officeDocument/2006/relationships/hyperlink" Target="http://droit-finances.commentcamarche.net/contents/559-cheque-sans-provision-que-faire" TargetMode="External"/><Relationship Id="rId83" Type="http://schemas.openxmlformats.org/officeDocument/2006/relationships/hyperlink" Target="http://www.cidj.com/choisissez-le-bon-moyen-de-paiement/payer-par-prelevement-bancaire-avantages-inconvenients-et-risques%20consult&#195;&#169;%20le%2003/04/2017%20&#195;&#160;%2018.25" TargetMode="External"/><Relationship Id="rId84" Type="http://schemas.openxmlformats.org/officeDocument/2006/relationships/hyperlink" Target="http://www.cidj.com/choisissez-le-bon-moyen-de-paiement/payer-par-prelevement-bancaire-avantages-inconvenients-et-risques%20consult&#195;&#169;%20le%2003/04/2017%20&#195;&#160;%2018.25" TargetMode="External"/><Relationship Id="rId85" Type="http://schemas.openxmlformats.org/officeDocument/2006/relationships/hyperlink" Target="http://www.lesclesdelabanque.fr/web/Cdb/Particuliers/Content.nsf/DocumentsByIDWeb/6WEDCK?OpenDocument" TargetMode="External"/><Relationship Id="rId86" Type="http://schemas.openxmlformats.org/officeDocument/2006/relationships/hyperlink" Target="http://www.lesclesdelabanque.fr/web/Cdb/Particuliers/Content.nsf/DocumentsByIDWeb/6WEDCK?OpenDocument" TargetMode="External"/><Relationship Id="rId87" Type="http://schemas.openxmlformats.org/officeDocument/2006/relationships/hyperlink" Target="https://www.maison-facile.com/magazine/droit/banque-et-assurance/2453-les-cheques-sans-provision/" TargetMode="External"/><Relationship Id="rId88" Type="http://schemas.openxmlformats.org/officeDocument/2006/relationships/hyperlink" Target="https://www.maison-facile.com/magazine/droit/banque-et-assurance/2453-les-cheques-sans-provision/" TargetMode="External"/><Relationship Id="rId89" Type="http://schemas.openxmlformats.org/officeDocument/2006/relationships/hyperlink" Target="https://www.maison-facile.com/magazine/droit/banque-et-assurance/2453-les-cheques-sans-provision/" TargetMode="External"/><Relationship Id="rId90" Type="http://schemas.openxmlformats.org/officeDocument/2006/relationships/hyperlink" Target="https://www.maison-facile.com/magazine/droit/banque-et-assurance/2453-les-cheques-sans-provision/" TargetMode="External"/><Relationship Id="rId91" Type="http://schemas.openxmlformats.org/officeDocument/2006/relationships/header" Target="header22.xml"/><Relationship Id="rId92" Type="http://schemas.openxmlformats.org/officeDocument/2006/relationships/footer" Target="footer19.xml"/><Relationship Id="rId93" Type="http://schemas.openxmlformats.org/officeDocument/2006/relationships/header" Target="header23.xml"/><Relationship Id="rId94" Type="http://schemas.openxmlformats.org/officeDocument/2006/relationships/footer" Target="footer20.xml"/><Relationship Id="rId95" Type="http://schemas.openxmlformats.org/officeDocument/2006/relationships/header" Target="header24.xml"/><Relationship Id="rId96" Type="http://schemas.openxmlformats.org/officeDocument/2006/relationships/footer" Target="footer21.xml"/><Relationship Id="rId97" Type="http://schemas.openxmlformats.org/officeDocument/2006/relationships/header" Target="header25.xml"/><Relationship Id="rId98" Type="http://schemas.openxmlformats.org/officeDocument/2006/relationships/footer" Target="footer22.xml"/><Relationship Id="rId99" Type="http://schemas.openxmlformats.org/officeDocument/2006/relationships/header" Target="header26.xml"/><Relationship Id="rId100" Type="http://schemas.openxmlformats.org/officeDocument/2006/relationships/footer" Target="footer23.xml"/></Relationships>

</file>

<file path=word/_rels/footer7.xml.rels><?xml version="1.0" encoding="UTF-8" standalone="yes"?>
<Relationships xmlns="http://schemas.openxmlformats.org/package/2006/relationships"><Relationship Id="rId1" Type="http://schemas.openxmlformats.org/officeDocument/2006/relationships/hyperlink" Target="https://www.maison-facile.com/magazine/droit/banque-et-assurance/2453-les-cheques-sans-provision/" TargetMode="External"/></Relationships>

</file>

<file path=word/_rels/footer8.xml.rels><?xml version="1.0" encoding="UTF-8" standalone="yes"?>
<Relationships xmlns="http://schemas.openxmlformats.org/package/2006/relationships"><Relationship Id="rId1" Type="http://schemas.openxmlformats.org/officeDocument/2006/relationships/hyperlink" Target="https://www.maison-facile.com/magazine/droit/banque-et-assurance/2453-les-cheques-sans-provision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